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B5" w:rsidRPr="00926A4E" w:rsidRDefault="00D27DB5" w:rsidP="00D27DB5">
      <w:pPr>
        <w:jc w:val="center"/>
        <w:rPr>
          <w:noProof/>
          <w:sz w:val="18"/>
          <w:szCs w:val="18"/>
        </w:rPr>
      </w:pPr>
    </w:p>
    <w:p w:rsidR="003A1B1C" w:rsidRPr="00551628" w:rsidRDefault="003A1B1C" w:rsidP="003A1B1C">
      <w:pPr>
        <w:rPr>
          <w:sz w:val="28"/>
          <w:szCs w:val="28"/>
        </w:rPr>
      </w:pPr>
      <w:r w:rsidRPr="00926A4E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32130" cy="631825"/>
            <wp:effectExtent l="1905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A4E" w:rsidRPr="00551628" w:rsidRDefault="003A1B1C" w:rsidP="003A1B1C">
      <w:pPr>
        <w:rPr>
          <w:sz w:val="28"/>
          <w:szCs w:val="28"/>
        </w:rPr>
      </w:pPr>
      <w:r w:rsidRPr="00551628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A1B1C" w:rsidRPr="00551628" w:rsidRDefault="003A1B1C" w:rsidP="003A1B1C">
      <w:pPr>
        <w:rPr>
          <w:sz w:val="28"/>
          <w:szCs w:val="28"/>
        </w:rPr>
      </w:pPr>
      <w:r w:rsidRPr="00551628">
        <w:rPr>
          <w:sz w:val="28"/>
          <w:szCs w:val="28"/>
        </w:rPr>
        <w:t xml:space="preserve">             </w:t>
      </w:r>
    </w:p>
    <w:p w:rsidR="004745C0" w:rsidRPr="00551628" w:rsidRDefault="003A1B1C" w:rsidP="003A1B1C">
      <w:pPr>
        <w:rPr>
          <w:sz w:val="28"/>
          <w:szCs w:val="28"/>
        </w:rPr>
      </w:pPr>
      <w:r w:rsidRPr="00551628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3A1B1C" w:rsidRPr="00551628" w:rsidRDefault="003A1B1C" w:rsidP="003A1B1C">
      <w:pPr>
        <w:rPr>
          <w:sz w:val="28"/>
          <w:szCs w:val="28"/>
        </w:rPr>
      </w:pPr>
      <w:r w:rsidRPr="00551628">
        <w:rPr>
          <w:sz w:val="28"/>
          <w:szCs w:val="28"/>
        </w:rPr>
        <w:t xml:space="preserve">           </w:t>
      </w:r>
    </w:p>
    <w:p w:rsidR="003A1B1C" w:rsidRPr="00551628" w:rsidRDefault="003A1B1C" w:rsidP="00551628">
      <w:pPr>
        <w:spacing w:line="240" w:lineRule="atLeast"/>
        <w:jc w:val="center"/>
        <w:rPr>
          <w:b/>
          <w:sz w:val="28"/>
          <w:szCs w:val="28"/>
        </w:rPr>
      </w:pPr>
      <w:r w:rsidRPr="00551628">
        <w:rPr>
          <w:b/>
          <w:sz w:val="28"/>
          <w:szCs w:val="28"/>
        </w:rPr>
        <w:t>СОВЕТ НАРОДНЫХ ДЕПУТАТОВ</w:t>
      </w:r>
    </w:p>
    <w:p w:rsidR="00551628" w:rsidRDefault="003A1B1C" w:rsidP="00551628">
      <w:pPr>
        <w:spacing w:line="240" w:lineRule="atLeast"/>
        <w:jc w:val="center"/>
        <w:rPr>
          <w:b/>
          <w:sz w:val="28"/>
          <w:szCs w:val="28"/>
        </w:rPr>
      </w:pPr>
      <w:r w:rsidRPr="00551628">
        <w:rPr>
          <w:b/>
          <w:sz w:val="28"/>
          <w:szCs w:val="28"/>
        </w:rPr>
        <w:t>ПАНИНСКОГО МУНИЦИПАЛЬНОГО РАЙОНА</w:t>
      </w:r>
    </w:p>
    <w:p w:rsidR="003A1B1C" w:rsidRDefault="003A1B1C" w:rsidP="00551628">
      <w:pPr>
        <w:spacing w:line="240" w:lineRule="atLeast"/>
        <w:jc w:val="center"/>
        <w:rPr>
          <w:b/>
          <w:sz w:val="28"/>
          <w:szCs w:val="28"/>
        </w:rPr>
      </w:pPr>
      <w:r w:rsidRPr="00551628">
        <w:rPr>
          <w:b/>
          <w:sz w:val="28"/>
          <w:szCs w:val="28"/>
        </w:rPr>
        <w:t>ВОРОНЕЖСКОЙ ОБЛАСТИ</w:t>
      </w:r>
    </w:p>
    <w:p w:rsidR="00551628" w:rsidRPr="00551628" w:rsidRDefault="00551628" w:rsidP="00551628">
      <w:pPr>
        <w:spacing w:line="240" w:lineRule="atLeast"/>
        <w:jc w:val="center"/>
        <w:rPr>
          <w:b/>
          <w:sz w:val="28"/>
          <w:szCs w:val="28"/>
        </w:rPr>
      </w:pPr>
    </w:p>
    <w:p w:rsidR="003A1B1C" w:rsidRPr="004465B6" w:rsidRDefault="003A1B1C" w:rsidP="003A1B1C">
      <w:pPr>
        <w:jc w:val="center"/>
        <w:rPr>
          <w:b/>
          <w:sz w:val="32"/>
          <w:szCs w:val="32"/>
        </w:rPr>
      </w:pPr>
      <w:r w:rsidRPr="004465B6">
        <w:rPr>
          <w:b/>
          <w:sz w:val="32"/>
          <w:szCs w:val="32"/>
        </w:rPr>
        <w:t>Р</w:t>
      </w:r>
      <w:r w:rsidR="004465B6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Е</w:t>
      </w:r>
      <w:r w:rsidR="004465B6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Ш</w:t>
      </w:r>
      <w:r w:rsidR="004465B6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Е</w:t>
      </w:r>
      <w:r w:rsidR="004465B6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Н</w:t>
      </w:r>
      <w:r w:rsidR="004465B6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И</w:t>
      </w:r>
      <w:r w:rsidR="004465B6">
        <w:rPr>
          <w:b/>
          <w:sz w:val="32"/>
          <w:szCs w:val="32"/>
        </w:rPr>
        <w:t xml:space="preserve"> </w:t>
      </w:r>
      <w:r w:rsidRPr="004465B6">
        <w:rPr>
          <w:b/>
          <w:sz w:val="32"/>
          <w:szCs w:val="32"/>
        </w:rPr>
        <w:t>Е</w:t>
      </w:r>
    </w:p>
    <w:p w:rsidR="003A1B1C" w:rsidRPr="00551628" w:rsidRDefault="003A1B1C" w:rsidP="003A1B1C">
      <w:pPr>
        <w:jc w:val="center"/>
        <w:rPr>
          <w:b/>
          <w:sz w:val="28"/>
          <w:szCs w:val="28"/>
        </w:rPr>
      </w:pPr>
    </w:p>
    <w:p w:rsidR="003A1B1C" w:rsidRPr="00551628" w:rsidRDefault="00551628" w:rsidP="003A1B1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745C0" w:rsidRPr="00551628">
        <w:rPr>
          <w:sz w:val="28"/>
          <w:szCs w:val="28"/>
        </w:rPr>
        <w:t xml:space="preserve">т  </w:t>
      </w:r>
      <w:r w:rsidR="00D85BFA">
        <w:rPr>
          <w:sz w:val="28"/>
          <w:szCs w:val="28"/>
        </w:rPr>
        <w:t>28.12.2018</w:t>
      </w:r>
      <w:r w:rsidR="004745C0" w:rsidRPr="00551628">
        <w:rPr>
          <w:sz w:val="28"/>
          <w:szCs w:val="28"/>
        </w:rPr>
        <w:t xml:space="preserve"> </w:t>
      </w:r>
      <w:r w:rsidR="003A1B1C" w:rsidRPr="00551628">
        <w:rPr>
          <w:sz w:val="28"/>
          <w:szCs w:val="28"/>
        </w:rPr>
        <w:t xml:space="preserve">    №</w:t>
      </w:r>
      <w:r w:rsidR="003A1B1C" w:rsidRPr="00551628">
        <w:rPr>
          <w:b/>
          <w:sz w:val="28"/>
          <w:szCs w:val="28"/>
        </w:rPr>
        <w:t xml:space="preserve"> </w:t>
      </w:r>
      <w:r w:rsidR="00D85BFA">
        <w:rPr>
          <w:b/>
          <w:sz w:val="28"/>
          <w:szCs w:val="28"/>
        </w:rPr>
        <w:t>163</w:t>
      </w:r>
      <w:r w:rsidR="003A1B1C" w:rsidRPr="00551628">
        <w:rPr>
          <w:b/>
          <w:sz w:val="28"/>
          <w:szCs w:val="28"/>
        </w:rPr>
        <w:t xml:space="preserve">                                                                      </w:t>
      </w:r>
      <w:r w:rsidR="004745C0" w:rsidRPr="00551628">
        <w:rPr>
          <w:b/>
          <w:sz w:val="28"/>
          <w:szCs w:val="28"/>
        </w:rPr>
        <w:t xml:space="preserve">                                                </w:t>
      </w:r>
      <w:r w:rsidR="003A1B1C" w:rsidRPr="0055162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  <w:r>
        <w:rPr>
          <w:b/>
          <w:sz w:val="20"/>
          <w:szCs w:val="20"/>
        </w:rPr>
        <w:t xml:space="preserve">  </w:t>
      </w:r>
    </w:p>
    <w:p w:rsidR="003A1B1C" w:rsidRDefault="00551628" w:rsidP="003A1B1C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551628" w:rsidRPr="00551628" w:rsidRDefault="00551628" w:rsidP="003A1B1C">
      <w:pPr>
        <w:rPr>
          <w:sz w:val="28"/>
          <w:szCs w:val="28"/>
        </w:rPr>
      </w:pPr>
    </w:p>
    <w:p w:rsidR="003A1B1C" w:rsidRPr="006A69D9" w:rsidRDefault="003A1B1C" w:rsidP="003A1B1C">
      <w:pPr>
        <w:rPr>
          <w:b/>
          <w:sz w:val="28"/>
          <w:szCs w:val="28"/>
        </w:rPr>
      </w:pPr>
      <w:r w:rsidRPr="006A69D9">
        <w:rPr>
          <w:b/>
          <w:sz w:val="28"/>
          <w:szCs w:val="28"/>
        </w:rPr>
        <w:t xml:space="preserve">О внесении изменений в </w:t>
      </w:r>
      <w:r w:rsidR="00E63B27">
        <w:rPr>
          <w:b/>
          <w:sz w:val="28"/>
          <w:szCs w:val="28"/>
        </w:rPr>
        <w:t>р</w:t>
      </w:r>
      <w:r w:rsidRPr="006A69D9">
        <w:rPr>
          <w:b/>
          <w:sz w:val="28"/>
          <w:szCs w:val="28"/>
        </w:rPr>
        <w:t>ешение</w:t>
      </w:r>
    </w:p>
    <w:p w:rsidR="00551628" w:rsidRPr="006A69D9" w:rsidRDefault="003A1B1C" w:rsidP="003A1B1C">
      <w:pPr>
        <w:rPr>
          <w:b/>
          <w:sz w:val="28"/>
          <w:szCs w:val="28"/>
        </w:rPr>
      </w:pPr>
      <w:r w:rsidRPr="006A69D9">
        <w:rPr>
          <w:b/>
          <w:sz w:val="28"/>
          <w:szCs w:val="28"/>
        </w:rPr>
        <w:t xml:space="preserve">Совета народных депутатов </w:t>
      </w:r>
    </w:p>
    <w:p w:rsidR="00551628" w:rsidRPr="006A69D9" w:rsidRDefault="003A1B1C" w:rsidP="003A1B1C">
      <w:pPr>
        <w:rPr>
          <w:b/>
          <w:sz w:val="28"/>
          <w:szCs w:val="28"/>
        </w:rPr>
      </w:pPr>
      <w:r w:rsidRPr="006A69D9">
        <w:rPr>
          <w:b/>
          <w:sz w:val="28"/>
          <w:szCs w:val="28"/>
        </w:rPr>
        <w:t>Панинского</w:t>
      </w:r>
      <w:r w:rsidR="00551628" w:rsidRPr="006A69D9">
        <w:rPr>
          <w:b/>
          <w:sz w:val="28"/>
          <w:szCs w:val="28"/>
        </w:rPr>
        <w:t xml:space="preserve"> </w:t>
      </w:r>
      <w:r w:rsidRPr="006A69D9">
        <w:rPr>
          <w:b/>
          <w:sz w:val="28"/>
          <w:szCs w:val="28"/>
        </w:rPr>
        <w:t xml:space="preserve">муниципального района </w:t>
      </w:r>
    </w:p>
    <w:p w:rsidR="005074F3" w:rsidRDefault="005074F3" w:rsidP="003A1B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3A1B1C" w:rsidRPr="006A69D9">
        <w:rPr>
          <w:b/>
          <w:sz w:val="28"/>
          <w:szCs w:val="28"/>
        </w:rPr>
        <w:t>от 2</w:t>
      </w:r>
      <w:r w:rsidR="00551628" w:rsidRPr="006A69D9">
        <w:rPr>
          <w:b/>
          <w:sz w:val="28"/>
          <w:szCs w:val="28"/>
        </w:rPr>
        <w:t>9</w:t>
      </w:r>
      <w:r w:rsidR="003A1B1C" w:rsidRPr="006A69D9">
        <w:rPr>
          <w:b/>
          <w:sz w:val="28"/>
          <w:szCs w:val="28"/>
        </w:rPr>
        <w:t>.12.201</w:t>
      </w:r>
      <w:r w:rsidR="00551628" w:rsidRPr="006A69D9">
        <w:rPr>
          <w:b/>
          <w:sz w:val="28"/>
          <w:szCs w:val="28"/>
        </w:rPr>
        <w:t>7</w:t>
      </w:r>
      <w:r w:rsidR="003A1B1C" w:rsidRPr="006A69D9">
        <w:rPr>
          <w:b/>
          <w:sz w:val="28"/>
          <w:szCs w:val="28"/>
        </w:rPr>
        <w:t xml:space="preserve"> года</w:t>
      </w:r>
    </w:p>
    <w:p w:rsidR="005074F3" w:rsidRDefault="00551628" w:rsidP="003A1B1C">
      <w:pPr>
        <w:rPr>
          <w:b/>
          <w:sz w:val="28"/>
          <w:szCs w:val="28"/>
        </w:rPr>
      </w:pPr>
      <w:r w:rsidRPr="006A69D9">
        <w:rPr>
          <w:b/>
          <w:sz w:val="28"/>
          <w:szCs w:val="28"/>
        </w:rPr>
        <w:t xml:space="preserve"> </w:t>
      </w:r>
      <w:r w:rsidR="003A1B1C" w:rsidRPr="006A69D9">
        <w:rPr>
          <w:b/>
          <w:sz w:val="28"/>
          <w:szCs w:val="28"/>
        </w:rPr>
        <w:t xml:space="preserve">№ </w:t>
      </w:r>
      <w:r w:rsidRPr="006A69D9">
        <w:rPr>
          <w:b/>
          <w:sz w:val="28"/>
          <w:szCs w:val="28"/>
        </w:rPr>
        <w:t>109</w:t>
      </w:r>
      <w:r w:rsidR="003A1B1C" w:rsidRPr="006A69D9">
        <w:rPr>
          <w:b/>
          <w:sz w:val="28"/>
          <w:szCs w:val="28"/>
        </w:rPr>
        <w:t xml:space="preserve"> «О бюджете</w:t>
      </w:r>
      <w:r w:rsidR="005074F3">
        <w:rPr>
          <w:b/>
          <w:sz w:val="28"/>
          <w:szCs w:val="28"/>
        </w:rPr>
        <w:t xml:space="preserve"> </w:t>
      </w:r>
      <w:r w:rsidR="003A1B1C" w:rsidRPr="006A69D9">
        <w:rPr>
          <w:b/>
          <w:sz w:val="28"/>
          <w:szCs w:val="28"/>
        </w:rPr>
        <w:t>Панинского</w:t>
      </w:r>
    </w:p>
    <w:p w:rsidR="005074F3" w:rsidRDefault="003A1B1C" w:rsidP="003A1B1C">
      <w:pPr>
        <w:rPr>
          <w:b/>
          <w:sz w:val="28"/>
          <w:szCs w:val="28"/>
        </w:rPr>
      </w:pPr>
      <w:r w:rsidRPr="006A69D9">
        <w:rPr>
          <w:b/>
          <w:sz w:val="28"/>
          <w:szCs w:val="28"/>
        </w:rPr>
        <w:t xml:space="preserve"> муниципального</w:t>
      </w:r>
      <w:r w:rsidR="00551628" w:rsidRPr="006A69D9">
        <w:rPr>
          <w:b/>
          <w:sz w:val="28"/>
          <w:szCs w:val="28"/>
        </w:rPr>
        <w:t xml:space="preserve"> </w:t>
      </w:r>
      <w:r w:rsidRPr="006A69D9">
        <w:rPr>
          <w:b/>
          <w:sz w:val="28"/>
          <w:szCs w:val="28"/>
        </w:rPr>
        <w:t>района</w:t>
      </w:r>
      <w:r w:rsidR="005074F3">
        <w:rPr>
          <w:b/>
          <w:sz w:val="28"/>
          <w:szCs w:val="28"/>
        </w:rPr>
        <w:t xml:space="preserve"> </w:t>
      </w:r>
      <w:r w:rsidRPr="006A69D9">
        <w:rPr>
          <w:b/>
          <w:sz w:val="28"/>
          <w:szCs w:val="28"/>
        </w:rPr>
        <w:t>на 201</w:t>
      </w:r>
      <w:r w:rsidR="00551628" w:rsidRPr="006A69D9">
        <w:rPr>
          <w:b/>
          <w:sz w:val="28"/>
          <w:szCs w:val="28"/>
        </w:rPr>
        <w:t>8</w:t>
      </w:r>
      <w:r w:rsidRPr="006A69D9">
        <w:rPr>
          <w:b/>
          <w:sz w:val="28"/>
          <w:szCs w:val="28"/>
        </w:rPr>
        <w:t xml:space="preserve"> год </w:t>
      </w:r>
    </w:p>
    <w:p w:rsidR="003A1B1C" w:rsidRPr="006A69D9" w:rsidRDefault="003A1B1C" w:rsidP="003A1B1C">
      <w:pPr>
        <w:rPr>
          <w:b/>
          <w:sz w:val="28"/>
          <w:szCs w:val="28"/>
        </w:rPr>
      </w:pPr>
      <w:r w:rsidRPr="006A69D9">
        <w:rPr>
          <w:b/>
          <w:sz w:val="28"/>
          <w:szCs w:val="28"/>
        </w:rPr>
        <w:t>и на плановый период 201</w:t>
      </w:r>
      <w:r w:rsidR="00551628" w:rsidRPr="006A69D9">
        <w:rPr>
          <w:b/>
          <w:sz w:val="28"/>
          <w:szCs w:val="28"/>
        </w:rPr>
        <w:t>9</w:t>
      </w:r>
      <w:r w:rsidRPr="006A69D9">
        <w:rPr>
          <w:b/>
          <w:sz w:val="28"/>
          <w:szCs w:val="28"/>
        </w:rPr>
        <w:t xml:space="preserve"> и 20</w:t>
      </w:r>
      <w:r w:rsidR="00551628" w:rsidRPr="006A69D9">
        <w:rPr>
          <w:b/>
          <w:sz w:val="28"/>
          <w:szCs w:val="28"/>
        </w:rPr>
        <w:t>20</w:t>
      </w:r>
      <w:r w:rsidRPr="006A69D9">
        <w:rPr>
          <w:b/>
          <w:sz w:val="28"/>
          <w:szCs w:val="28"/>
        </w:rPr>
        <w:t xml:space="preserve"> годов»</w:t>
      </w:r>
    </w:p>
    <w:p w:rsidR="004745C0" w:rsidRPr="00551628" w:rsidRDefault="004745C0" w:rsidP="003A1B1C">
      <w:pPr>
        <w:rPr>
          <w:sz w:val="28"/>
          <w:szCs w:val="28"/>
        </w:rPr>
      </w:pPr>
    </w:p>
    <w:p w:rsidR="00A70B88" w:rsidRDefault="00A70B88" w:rsidP="006A69D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3A1B1C" w:rsidRPr="00551628">
        <w:rPr>
          <w:sz w:val="28"/>
          <w:szCs w:val="28"/>
        </w:rPr>
        <w:t>11 Бюджетного кодекса Российской Федерации, п</w:t>
      </w:r>
      <w:r>
        <w:rPr>
          <w:sz w:val="28"/>
          <w:szCs w:val="28"/>
        </w:rPr>
        <w:t xml:space="preserve">унктом </w:t>
      </w:r>
      <w:r w:rsidR="003A1B1C" w:rsidRPr="00551628">
        <w:rPr>
          <w:sz w:val="28"/>
          <w:szCs w:val="28"/>
        </w:rPr>
        <w:t>2 ч</w:t>
      </w:r>
      <w:r>
        <w:rPr>
          <w:sz w:val="28"/>
          <w:szCs w:val="28"/>
        </w:rPr>
        <w:t xml:space="preserve">асти </w:t>
      </w:r>
      <w:r w:rsidR="003A1B1C" w:rsidRPr="00551628">
        <w:rPr>
          <w:sz w:val="28"/>
          <w:szCs w:val="28"/>
        </w:rPr>
        <w:t>10 ст</w:t>
      </w:r>
      <w:r>
        <w:rPr>
          <w:sz w:val="28"/>
          <w:szCs w:val="28"/>
        </w:rPr>
        <w:t xml:space="preserve">атьи </w:t>
      </w:r>
      <w:r w:rsidR="003A1B1C" w:rsidRPr="00551628">
        <w:rPr>
          <w:sz w:val="28"/>
          <w:szCs w:val="28"/>
        </w:rPr>
        <w:t>35 Федерального закона от 06.10.2003</w:t>
      </w:r>
    </w:p>
    <w:p w:rsidR="00551628" w:rsidRPr="00551628" w:rsidRDefault="003A1B1C" w:rsidP="00A70B88">
      <w:pPr>
        <w:spacing w:line="360" w:lineRule="auto"/>
        <w:jc w:val="both"/>
        <w:rPr>
          <w:sz w:val="28"/>
          <w:szCs w:val="28"/>
        </w:rPr>
      </w:pPr>
      <w:r w:rsidRPr="0055162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</w:t>
      </w:r>
      <w:r w:rsidR="00A70B88">
        <w:rPr>
          <w:sz w:val="28"/>
          <w:szCs w:val="28"/>
        </w:rPr>
        <w:t xml:space="preserve">унктом </w:t>
      </w:r>
      <w:r w:rsidRPr="00551628">
        <w:rPr>
          <w:sz w:val="28"/>
          <w:szCs w:val="28"/>
        </w:rPr>
        <w:t>2 ч</w:t>
      </w:r>
      <w:r w:rsidR="00A70B88">
        <w:rPr>
          <w:sz w:val="28"/>
          <w:szCs w:val="28"/>
        </w:rPr>
        <w:t xml:space="preserve">асти </w:t>
      </w:r>
      <w:r w:rsidRPr="00551628">
        <w:rPr>
          <w:sz w:val="28"/>
          <w:szCs w:val="28"/>
        </w:rPr>
        <w:t>1 ст</w:t>
      </w:r>
      <w:r w:rsidR="00A70B88">
        <w:rPr>
          <w:sz w:val="28"/>
          <w:szCs w:val="28"/>
        </w:rPr>
        <w:t xml:space="preserve">атьи </w:t>
      </w:r>
      <w:r w:rsidRPr="00551628">
        <w:rPr>
          <w:sz w:val="28"/>
          <w:szCs w:val="28"/>
        </w:rPr>
        <w:t>29 Устава Панинского муниципального района Воронежской области,  Совет народных депутатов</w:t>
      </w:r>
      <w:r w:rsidR="006A69D9">
        <w:rPr>
          <w:sz w:val="28"/>
          <w:szCs w:val="28"/>
        </w:rPr>
        <w:t xml:space="preserve"> Панинского муниципального района Воронежской области   </w:t>
      </w:r>
      <w:r w:rsidR="006A69D9" w:rsidRPr="006A69D9">
        <w:rPr>
          <w:b/>
          <w:sz w:val="28"/>
          <w:szCs w:val="28"/>
        </w:rPr>
        <w:t>р</w:t>
      </w:r>
      <w:r w:rsidR="006A69D9">
        <w:rPr>
          <w:b/>
          <w:sz w:val="28"/>
          <w:szCs w:val="28"/>
        </w:rPr>
        <w:t xml:space="preserve"> </w:t>
      </w:r>
      <w:r w:rsidRPr="00551628">
        <w:rPr>
          <w:b/>
          <w:sz w:val="28"/>
          <w:szCs w:val="28"/>
        </w:rPr>
        <w:t>е</w:t>
      </w:r>
      <w:r w:rsidR="006A69D9">
        <w:rPr>
          <w:b/>
          <w:sz w:val="28"/>
          <w:szCs w:val="28"/>
        </w:rPr>
        <w:t xml:space="preserve"> </w:t>
      </w:r>
      <w:r w:rsidRPr="00551628">
        <w:rPr>
          <w:b/>
          <w:sz w:val="28"/>
          <w:szCs w:val="28"/>
        </w:rPr>
        <w:t>ш</w:t>
      </w:r>
      <w:r w:rsidR="006A69D9">
        <w:rPr>
          <w:b/>
          <w:sz w:val="28"/>
          <w:szCs w:val="28"/>
        </w:rPr>
        <w:t xml:space="preserve"> </w:t>
      </w:r>
      <w:r w:rsidRPr="00551628">
        <w:rPr>
          <w:b/>
          <w:sz w:val="28"/>
          <w:szCs w:val="28"/>
        </w:rPr>
        <w:t>и</w:t>
      </w:r>
      <w:r w:rsidR="006A69D9">
        <w:rPr>
          <w:b/>
          <w:sz w:val="28"/>
          <w:szCs w:val="28"/>
        </w:rPr>
        <w:t xml:space="preserve"> </w:t>
      </w:r>
      <w:r w:rsidRPr="00551628">
        <w:rPr>
          <w:b/>
          <w:sz w:val="28"/>
          <w:szCs w:val="28"/>
        </w:rPr>
        <w:t>л:</w:t>
      </w:r>
    </w:p>
    <w:p w:rsidR="003A1B1C" w:rsidRPr="00551628" w:rsidRDefault="006A69D9" w:rsidP="006A69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1B1C" w:rsidRPr="00551628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</w:t>
      </w:r>
      <w:r w:rsidR="003A1B1C" w:rsidRPr="00551628">
        <w:rPr>
          <w:sz w:val="28"/>
          <w:szCs w:val="28"/>
        </w:rPr>
        <w:t xml:space="preserve">ешение Совета народных депутатов </w:t>
      </w:r>
      <w:r w:rsidR="00A70B88">
        <w:rPr>
          <w:sz w:val="28"/>
          <w:szCs w:val="28"/>
        </w:rPr>
        <w:t xml:space="preserve">Панинского муниципального района Воронежской области </w:t>
      </w:r>
      <w:r w:rsidR="003A1B1C" w:rsidRPr="00551628">
        <w:rPr>
          <w:sz w:val="28"/>
          <w:szCs w:val="28"/>
        </w:rPr>
        <w:t>от 2</w:t>
      </w:r>
      <w:r w:rsidR="00551628">
        <w:rPr>
          <w:sz w:val="28"/>
          <w:szCs w:val="28"/>
        </w:rPr>
        <w:t>9</w:t>
      </w:r>
      <w:r w:rsidR="003A1B1C" w:rsidRPr="00551628">
        <w:rPr>
          <w:sz w:val="28"/>
          <w:szCs w:val="28"/>
        </w:rPr>
        <w:t>.12.201</w:t>
      </w:r>
      <w:r w:rsidR="00551628">
        <w:rPr>
          <w:sz w:val="28"/>
          <w:szCs w:val="28"/>
        </w:rPr>
        <w:t>7</w:t>
      </w:r>
      <w:r w:rsidR="003A1B1C" w:rsidRPr="00551628">
        <w:rPr>
          <w:sz w:val="28"/>
          <w:szCs w:val="28"/>
        </w:rPr>
        <w:t xml:space="preserve"> № </w:t>
      </w:r>
      <w:r w:rsidR="00551628">
        <w:rPr>
          <w:sz w:val="28"/>
          <w:szCs w:val="28"/>
        </w:rPr>
        <w:t>109</w:t>
      </w:r>
      <w:r w:rsidR="005074F3">
        <w:rPr>
          <w:sz w:val="28"/>
          <w:szCs w:val="28"/>
        </w:rPr>
        <w:t xml:space="preserve"> </w:t>
      </w:r>
      <w:r w:rsidR="003A1B1C" w:rsidRPr="00551628">
        <w:rPr>
          <w:sz w:val="28"/>
          <w:szCs w:val="28"/>
        </w:rPr>
        <w:t>«О бюджете Панинского муниципального района на 201</w:t>
      </w:r>
      <w:r w:rsidR="00551628">
        <w:rPr>
          <w:sz w:val="28"/>
          <w:szCs w:val="28"/>
        </w:rPr>
        <w:t>8</w:t>
      </w:r>
      <w:r w:rsidR="003A1B1C" w:rsidRPr="00551628">
        <w:rPr>
          <w:sz w:val="28"/>
          <w:szCs w:val="28"/>
        </w:rPr>
        <w:t xml:space="preserve"> год и на плановый период 201</w:t>
      </w:r>
      <w:r w:rsidR="00551628">
        <w:rPr>
          <w:sz w:val="28"/>
          <w:szCs w:val="28"/>
        </w:rPr>
        <w:t>9</w:t>
      </w:r>
      <w:r w:rsidR="003A1B1C" w:rsidRPr="00551628">
        <w:rPr>
          <w:sz w:val="28"/>
          <w:szCs w:val="28"/>
        </w:rPr>
        <w:t xml:space="preserve"> и 20</w:t>
      </w:r>
      <w:r w:rsidR="00551628">
        <w:rPr>
          <w:sz w:val="28"/>
          <w:szCs w:val="28"/>
        </w:rPr>
        <w:t>20</w:t>
      </w:r>
      <w:r w:rsidR="00F9518C">
        <w:rPr>
          <w:sz w:val="28"/>
          <w:szCs w:val="28"/>
        </w:rPr>
        <w:t xml:space="preserve"> </w:t>
      </w:r>
      <w:r w:rsidR="003A1B1C" w:rsidRPr="00551628">
        <w:rPr>
          <w:sz w:val="28"/>
          <w:szCs w:val="28"/>
        </w:rPr>
        <w:t xml:space="preserve">годов» </w:t>
      </w:r>
      <w:r w:rsidR="003A1B1C" w:rsidRPr="00E33104">
        <w:rPr>
          <w:sz w:val="28"/>
          <w:szCs w:val="28"/>
        </w:rPr>
        <w:t xml:space="preserve">(в редакции решений </w:t>
      </w:r>
      <w:r w:rsidR="00A70B88">
        <w:rPr>
          <w:sz w:val="28"/>
          <w:szCs w:val="28"/>
        </w:rPr>
        <w:t>С</w:t>
      </w:r>
      <w:r w:rsidR="003A1B1C" w:rsidRPr="00E33104">
        <w:rPr>
          <w:sz w:val="28"/>
          <w:szCs w:val="28"/>
        </w:rPr>
        <w:t>овета народных депутатов</w:t>
      </w:r>
      <w:r w:rsidR="005074F3">
        <w:rPr>
          <w:sz w:val="28"/>
          <w:szCs w:val="28"/>
        </w:rPr>
        <w:t xml:space="preserve"> Панинского муниципального района Воронежской области </w:t>
      </w:r>
      <w:r w:rsidR="003A1B1C" w:rsidRPr="00E33104">
        <w:rPr>
          <w:sz w:val="28"/>
          <w:szCs w:val="28"/>
        </w:rPr>
        <w:t xml:space="preserve"> от 1</w:t>
      </w:r>
      <w:r w:rsidR="00E33104" w:rsidRPr="00E33104">
        <w:rPr>
          <w:sz w:val="28"/>
          <w:szCs w:val="28"/>
        </w:rPr>
        <w:t>2</w:t>
      </w:r>
      <w:r w:rsidR="003A1B1C" w:rsidRPr="00E33104">
        <w:rPr>
          <w:sz w:val="28"/>
          <w:szCs w:val="28"/>
        </w:rPr>
        <w:t>.0</w:t>
      </w:r>
      <w:r w:rsidR="00E33104" w:rsidRPr="00E33104">
        <w:rPr>
          <w:sz w:val="28"/>
          <w:szCs w:val="28"/>
        </w:rPr>
        <w:t>4</w:t>
      </w:r>
      <w:r w:rsidR="003A1B1C" w:rsidRPr="00E33104">
        <w:rPr>
          <w:sz w:val="28"/>
          <w:szCs w:val="28"/>
        </w:rPr>
        <w:t>.201</w:t>
      </w:r>
      <w:r w:rsidR="00E33104" w:rsidRPr="00E33104">
        <w:rPr>
          <w:sz w:val="28"/>
          <w:szCs w:val="28"/>
        </w:rPr>
        <w:t>8</w:t>
      </w:r>
      <w:r w:rsidR="003A1B1C" w:rsidRPr="00E33104">
        <w:rPr>
          <w:sz w:val="28"/>
          <w:szCs w:val="28"/>
        </w:rPr>
        <w:t xml:space="preserve"> № </w:t>
      </w:r>
      <w:r w:rsidR="00E33104" w:rsidRPr="00E33104">
        <w:rPr>
          <w:sz w:val="28"/>
          <w:szCs w:val="28"/>
        </w:rPr>
        <w:t>122</w:t>
      </w:r>
      <w:r w:rsidR="00A70B88">
        <w:rPr>
          <w:sz w:val="28"/>
          <w:szCs w:val="28"/>
        </w:rPr>
        <w:t>,</w:t>
      </w:r>
      <w:r w:rsidR="003A1B1C" w:rsidRPr="00E33104">
        <w:rPr>
          <w:sz w:val="28"/>
          <w:szCs w:val="28"/>
        </w:rPr>
        <w:t xml:space="preserve"> от </w:t>
      </w:r>
      <w:r w:rsidR="00E33104" w:rsidRPr="00E33104">
        <w:rPr>
          <w:sz w:val="28"/>
          <w:szCs w:val="28"/>
        </w:rPr>
        <w:t>19.10.2018</w:t>
      </w:r>
      <w:r w:rsidR="00A70B88">
        <w:rPr>
          <w:sz w:val="28"/>
          <w:szCs w:val="28"/>
        </w:rPr>
        <w:t xml:space="preserve"> </w:t>
      </w:r>
      <w:r w:rsidR="003A1B1C" w:rsidRPr="00E33104">
        <w:rPr>
          <w:sz w:val="28"/>
          <w:szCs w:val="28"/>
        </w:rPr>
        <w:t xml:space="preserve"> № </w:t>
      </w:r>
      <w:r w:rsidR="00E33104" w:rsidRPr="00E33104">
        <w:rPr>
          <w:sz w:val="28"/>
          <w:szCs w:val="28"/>
        </w:rPr>
        <w:t>147</w:t>
      </w:r>
      <w:r w:rsidR="003A1B1C" w:rsidRPr="00E33104">
        <w:rPr>
          <w:sz w:val="28"/>
          <w:szCs w:val="28"/>
        </w:rPr>
        <w:t>)</w:t>
      </w:r>
      <w:r w:rsidR="003A1B1C" w:rsidRPr="00551628">
        <w:rPr>
          <w:sz w:val="28"/>
          <w:szCs w:val="28"/>
        </w:rPr>
        <w:t xml:space="preserve">  следующие изменения:</w:t>
      </w:r>
    </w:p>
    <w:p w:rsidR="003A1B1C" w:rsidRPr="00551628" w:rsidRDefault="00577562" w:rsidP="00577562">
      <w:pPr>
        <w:suppressAutoHyphens w:val="0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6A69D9">
        <w:rPr>
          <w:sz w:val="28"/>
          <w:szCs w:val="28"/>
        </w:rPr>
        <w:t xml:space="preserve"> </w:t>
      </w:r>
      <w:r w:rsidR="003A1B1C" w:rsidRPr="00551628">
        <w:rPr>
          <w:sz w:val="28"/>
          <w:szCs w:val="28"/>
        </w:rPr>
        <w:t>В части 1 статьи 1:</w:t>
      </w:r>
    </w:p>
    <w:p w:rsidR="003A1B1C" w:rsidRPr="00551628" w:rsidRDefault="00A70B88" w:rsidP="006A69D9">
      <w:pPr>
        <w:spacing w:line="360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A1B1C" w:rsidRPr="00551628">
        <w:rPr>
          <w:sz w:val="28"/>
          <w:szCs w:val="28"/>
        </w:rPr>
        <w:t>В пункте 1 слова «</w:t>
      </w:r>
      <w:r w:rsidR="003A1B1C" w:rsidRPr="00551628">
        <w:rPr>
          <w:spacing w:val="-6"/>
          <w:sz w:val="28"/>
          <w:szCs w:val="28"/>
        </w:rPr>
        <w:t xml:space="preserve">прогнозируемый общий объем доходов  бюджета Панинского муниципального  района в сумме  </w:t>
      </w:r>
      <w:r w:rsidR="00F52C96">
        <w:rPr>
          <w:spacing w:val="-6"/>
          <w:sz w:val="28"/>
          <w:szCs w:val="28"/>
        </w:rPr>
        <w:t>515901,0</w:t>
      </w:r>
      <w:r w:rsidR="003A1B1C" w:rsidRPr="00551628">
        <w:rPr>
          <w:spacing w:val="-6"/>
          <w:sz w:val="28"/>
          <w:szCs w:val="28"/>
        </w:rPr>
        <w:t xml:space="preserve"> тыс. рублей, в том числе безвозмездные поступления в сумме </w:t>
      </w:r>
      <w:r w:rsidR="00F52C96">
        <w:rPr>
          <w:spacing w:val="-6"/>
          <w:sz w:val="28"/>
          <w:szCs w:val="28"/>
        </w:rPr>
        <w:t>393575,0</w:t>
      </w:r>
      <w:r w:rsidR="003A1B1C" w:rsidRPr="00551628">
        <w:rPr>
          <w:spacing w:val="-6"/>
          <w:sz w:val="28"/>
          <w:szCs w:val="28"/>
        </w:rPr>
        <w:t xml:space="preserve">  тыс. рублей, из них:</w:t>
      </w:r>
    </w:p>
    <w:p w:rsidR="003A1B1C" w:rsidRPr="00551628" w:rsidRDefault="00577562" w:rsidP="006A69D9">
      <w:pPr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</w:t>
      </w:r>
      <w:r w:rsidR="003A1B1C" w:rsidRPr="00551628">
        <w:rPr>
          <w:spacing w:val="-6"/>
          <w:sz w:val="28"/>
          <w:szCs w:val="28"/>
        </w:rPr>
        <w:t>- безвозмездные поступления из областного бюджета в сумме </w:t>
      </w:r>
      <w:r w:rsidR="00F52C96">
        <w:rPr>
          <w:spacing w:val="-6"/>
          <w:sz w:val="28"/>
          <w:szCs w:val="28"/>
        </w:rPr>
        <w:t>393575,5</w:t>
      </w:r>
      <w:r w:rsidR="00167740">
        <w:rPr>
          <w:spacing w:val="-6"/>
          <w:sz w:val="28"/>
          <w:szCs w:val="28"/>
        </w:rPr>
        <w:t xml:space="preserve"> </w:t>
      </w:r>
      <w:r w:rsidR="003A1B1C" w:rsidRPr="00551628">
        <w:rPr>
          <w:spacing w:val="-6"/>
          <w:sz w:val="28"/>
          <w:szCs w:val="28"/>
        </w:rPr>
        <w:t xml:space="preserve"> тыс. рублей, в том числе: дотации </w:t>
      </w:r>
      <w:r w:rsidR="00167740">
        <w:rPr>
          <w:spacing w:val="-6"/>
          <w:sz w:val="28"/>
          <w:szCs w:val="28"/>
        </w:rPr>
        <w:t>56 379,0</w:t>
      </w:r>
      <w:r w:rsidR="003A1B1C" w:rsidRPr="00551628">
        <w:rPr>
          <w:spacing w:val="-6"/>
          <w:sz w:val="28"/>
          <w:szCs w:val="28"/>
        </w:rPr>
        <w:t> тыс. рублей, субсидии</w:t>
      </w:r>
      <w:r w:rsidR="00F9518C">
        <w:rPr>
          <w:spacing w:val="-6"/>
          <w:sz w:val="28"/>
          <w:szCs w:val="28"/>
        </w:rPr>
        <w:t xml:space="preserve"> </w:t>
      </w:r>
      <w:r w:rsidR="003A1B1C" w:rsidRPr="00551628">
        <w:rPr>
          <w:spacing w:val="-6"/>
          <w:sz w:val="28"/>
          <w:szCs w:val="28"/>
        </w:rPr>
        <w:t xml:space="preserve"> </w:t>
      </w:r>
      <w:r w:rsidR="00F52C96">
        <w:rPr>
          <w:spacing w:val="-6"/>
          <w:sz w:val="28"/>
          <w:szCs w:val="28"/>
        </w:rPr>
        <w:t>157944,3</w:t>
      </w:r>
      <w:r w:rsidR="00F44066">
        <w:rPr>
          <w:spacing w:val="-6"/>
          <w:sz w:val="28"/>
          <w:szCs w:val="28"/>
        </w:rPr>
        <w:t xml:space="preserve"> </w:t>
      </w:r>
      <w:r w:rsidR="003A1B1C" w:rsidRPr="00551628">
        <w:rPr>
          <w:spacing w:val="-6"/>
          <w:sz w:val="28"/>
          <w:szCs w:val="28"/>
        </w:rPr>
        <w:t xml:space="preserve">тыс. рублей, субвенции  </w:t>
      </w:r>
      <w:r w:rsidR="00F52C96">
        <w:rPr>
          <w:spacing w:val="-6"/>
          <w:sz w:val="28"/>
          <w:szCs w:val="28"/>
        </w:rPr>
        <w:t>167</w:t>
      </w:r>
      <w:r w:rsidR="00227347">
        <w:rPr>
          <w:spacing w:val="-6"/>
          <w:sz w:val="28"/>
          <w:szCs w:val="28"/>
        </w:rPr>
        <w:t xml:space="preserve"> </w:t>
      </w:r>
      <w:r w:rsidR="00F52C96">
        <w:rPr>
          <w:spacing w:val="-6"/>
          <w:sz w:val="28"/>
          <w:szCs w:val="28"/>
        </w:rPr>
        <w:t xml:space="preserve">309,0 </w:t>
      </w:r>
      <w:r w:rsidR="003A1B1C" w:rsidRPr="00551628">
        <w:rPr>
          <w:spacing w:val="-6"/>
          <w:sz w:val="28"/>
          <w:szCs w:val="28"/>
        </w:rPr>
        <w:t> тыс. рублей, иные межбюджетные трансферты, имеющие целевое назначение</w:t>
      </w:r>
      <w:r w:rsidR="00F9518C">
        <w:rPr>
          <w:spacing w:val="-6"/>
          <w:sz w:val="28"/>
          <w:szCs w:val="28"/>
        </w:rPr>
        <w:t xml:space="preserve"> </w:t>
      </w:r>
      <w:r w:rsidR="00C4528F">
        <w:rPr>
          <w:spacing w:val="-6"/>
          <w:sz w:val="28"/>
          <w:szCs w:val="28"/>
        </w:rPr>
        <w:t>11</w:t>
      </w:r>
      <w:r w:rsidR="00227347">
        <w:rPr>
          <w:spacing w:val="-6"/>
          <w:sz w:val="28"/>
          <w:szCs w:val="28"/>
        </w:rPr>
        <w:t xml:space="preserve"> </w:t>
      </w:r>
      <w:r w:rsidR="00C4528F">
        <w:rPr>
          <w:spacing w:val="-6"/>
          <w:sz w:val="28"/>
          <w:szCs w:val="28"/>
        </w:rPr>
        <w:t>945,7</w:t>
      </w:r>
      <w:r w:rsidR="00F44066">
        <w:rPr>
          <w:spacing w:val="-6"/>
          <w:sz w:val="28"/>
          <w:szCs w:val="28"/>
        </w:rPr>
        <w:t xml:space="preserve"> </w:t>
      </w:r>
      <w:r w:rsidR="003A1B1C" w:rsidRPr="00551628">
        <w:rPr>
          <w:spacing w:val="-6"/>
          <w:sz w:val="28"/>
          <w:szCs w:val="28"/>
        </w:rPr>
        <w:t>тыс. рублей;</w:t>
      </w:r>
    </w:p>
    <w:p w:rsidR="003A1B1C" w:rsidRPr="00551628" w:rsidRDefault="00577562" w:rsidP="006A69D9">
      <w:pPr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</w:t>
      </w:r>
      <w:r w:rsidR="003A1B1C" w:rsidRPr="00551628">
        <w:rPr>
          <w:spacing w:val="-6"/>
          <w:sz w:val="28"/>
          <w:szCs w:val="28"/>
        </w:rPr>
        <w:t xml:space="preserve">- </w:t>
      </w:r>
      <w:r w:rsidR="00231D84">
        <w:rPr>
          <w:spacing w:val="-6"/>
          <w:sz w:val="28"/>
          <w:szCs w:val="28"/>
        </w:rPr>
        <w:t>«</w:t>
      </w:r>
      <w:r w:rsidR="003A1B1C" w:rsidRPr="00551628">
        <w:rPr>
          <w:spacing w:val="-6"/>
          <w:sz w:val="28"/>
          <w:szCs w:val="28"/>
        </w:rPr>
        <w:t>безвозмездные поступления от бюджетов поселений Панинского муниципального района  в сумме </w:t>
      </w:r>
      <w:r w:rsidR="00C4528F">
        <w:rPr>
          <w:spacing w:val="-6"/>
          <w:sz w:val="28"/>
          <w:szCs w:val="28"/>
        </w:rPr>
        <w:t xml:space="preserve"> 9502,4 </w:t>
      </w:r>
      <w:r w:rsidR="003A1B1C" w:rsidRPr="00551628">
        <w:rPr>
          <w:spacing w:val="-6"/>
          <w:sz w:val="28"/>
          <w:szCs w:val="28"/>
        </w:rPr>
        <w:t>тыс. рублей»</w:t>
      </w:r>
      <w:r w:rsidR="00231D84">
        <w:rPr>
          <w:spacing w:val="-6"/>
          <w:sz w:val="28"/>
          <w:szCs w:val="28"/>
        </w:rPr>
        <w:t>;</w:t>
      </w:r>
    </w:p>
    <w:p w:rsidR="003A1B1C" w:rsidRPr="00551628" w:rsidRDefault="003A1B1C" w:rsidP="00F87AD2">
      <w:pPr>
        <w:shd w:val="clear" w:color="auto" w:fill="FFFFFF" w:themeFill="background1"/>
        <w:spacing w:line="360" w:lineRule="auto"/>
        <w:jc w:val="both"/>
        <w:rPr>
          <w:spacing w:val="-6"/>
          <w:sz w:val="28"/>
          <w:szCs w:val="28"/>
        </w:rPr>
      </w:pPr>
      <w:r w:rsidRPr="00551628">
        <w:rPr>
          <w:sz w:val="28"/>
          <w:szCs w:val="28"/>
        </w:rPr>
        <w:t xml:space="preserve"> заменить словами «</w:t>
      </w:r>
      <w:r w:rsidRPr="00551628">
        <w:rPr>
          <w:spacing w:val="-6"/>
          <w:sz w:val="28"/>
          <w:szCs w:val="28"/>
        </w:rPr>
        <w:t xml:space="preserve">прогнозируемый общий объем доходов  бюджета Панинского муниципального  района в сумме  </w:t>
      </w:r>
      <w:r w:rsidR="00231D84">
        <w:rPr>
          <w:spacing w:val="-6"/>
          <w:sz w:val="28"/>
          <w:szCs w:val="28"/>
        </w:rPr>
        <w:t>535 283,2</w:t>
      </w:r>
      <w:r w:rsidRPr="00551628">
        <w:rPr>
          <w:spacing w:val="-6"/>
          <w:sz w:val="28"/>
          <w:szCs w:val="28"/>
        </w:rPr>
        <w:t xml:space="preserve">  тыс. рублей, в том числе безвозмездные поступления в </w:t>
      </w:r>
      <w:r w:rsidRPr="00F87AD2">
        <w:rPr>
          <w:spacing w:val="-6"/>
          <w:sz w:val="28"/>
          <w:szCs w:val="28"/>
          <w:shd w:val="clear" w:color="auto" w:fill="FFFFFF" w:themeFill="background1"/>
        </w:rPr>
        <w:t xml:space="preserve">сумме  </w:t>
      </w:r>
      <w:r w:rsidR="00F87AD2" w:rsidRPr="00F87AD2">
        <w:rPr>
          <w:spacing w:val="-6"/>
          <w:sz w:val="28"/>
          <w:szCs w:val="28"/>
          <w:shd w:val="clear" w:color="auto" w:fill="FFFFFF" w:themeFill="background1"/>
        </w:rPr>
        <w:t>401</w:t>
      </w:r>
      <w:r w:rsidR="00231D84">
        <w:rPr>
          <w:spacing w:val="-6"/>
          <w:sz w:val="28"/>
          <w:szCs w:val="28"/>
          <w:shd w:val="clear" w:color="auto" w:fill="FFFFFF" w:themeFill="background1"/>
        </w:rPr>
        <w:t xml:space="preserve"> </w:t>
      </w:r>
      <w:r w:rsidR="00F87AD2" w:rsidRPr="00F87AD2">
        <w:rPr>
          <w:spacing w:val="-6"/>
          <w:sz w:val="28"/>
          <w:szCs w:val="28"/>
          <w:shd w:val="clear" w:color="auto" w:fill="FFFFFF" w:themeFill="background1"/>
        </w:rPr>
        <w:t>605,7</w:t>
      </w:r>
      <w:r w:rsidR="002A1031" w:rsidRPr="00F87AD2">
        <w:rPr>
          <w:spacing w:val="-6"/>
          <w:sz w:val="28"/>
          <w:szCs w:val="28"/>
          <w:shd w:val="clear" w:color="auto" w:fill="FFFFFF" w:themeFill="background1"/>
        </w:rPr>
        <w:t xml:space="preserve"> </w:t>
      </w:r>
      <w:r w:rsidRPr="00F87AD2">
        <w:rPr>
          <w:spacing w:val="-6"/>
          <w:sz w:val="28"/>
          <w:szCs w:val="28"/>
          <w:shd w:val="clear" w:color="auto" w:fill="FFFFFF" w:themeFill="background1"/>
        </w:rPr>
        <w:t xml:space="preserve">тыс. рублей, из них:   </w:t>
      </w:r>
      <w:r w:rsidRPr="00551628">
        <w:rPr>
          <w:spacing w:val="-6"/>
          <w:sz w:val="28"/>
          <w:szCs w:val="28"/>
        </w:rPr>
        <w:t xml:space="preserve">                                                   </w:t>
      </w:r>
    </w:p>
    <w:p w:rsidR="003A1B1C" w:rsidRPr="00551628" w:rsidRDefault="00577562" w:rsidP="00F87AD2">
      <w:pPr>
        <w:shd w:val="clear" w:color="auto" w:fill="FFFFFF" w:themeFill="background1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</w:t>
      </w:r>
      <w:r w:rsidR="003A1B1C" w:rsidRPr="00551628">
        <w:rPr>
          <w:spacing w:val="-6"/>
          <w:sz w:val="28"/>
          <w:szCs w:val="28"/>
        </w:rPr>
        <w:t xml:space="preserve">- безвозмездные поступления из областного бюджета в сумме  </w:t>
      </w:r>
      <w:r w:rsidR="00F87AD2">
        <w:rPr>
          <w:spacing w:val="-6"/>
          <w:sz w:val="28"/>
          <w:szCs w:val="28"/>
        </w:rPr>
        <w:t>393</w:t>
      </w:r>
      <w:r w:rsidR="00227347">
        <w:rPr>
          <w:spacing w:val="-6"/>
          <w:sz w:val="28"/>
          <w:szCs w:val="28"/>
        </w:rPr>
        <w:t xml:space="preserve"> </w:t>
      </w:r>
      <w:r w:rsidR="00F87AD2">
        <w:rPr>
          <w:spacing w:val="-6"/>
          <w:sz w:val="28"/>
          <w:szCs w:val="28"/>
        </w:rPr>
        <w:t>406,6</w:t>
      </w:r>
      <w:r w:rsidR="002A1031">
        <w:rPr>
          <w:spacing w:val="-6"/>
          <w:sz w:val="28"/>
          <w:szCs w:val="28"/>
        </w:rPr>
        <w:t xml:space="preserve"> </w:t>
      </w:r>
      <w:r w:rsidR="003A1B1C" w:rsidRPr="00551628">
        <w:rPr>
          <w:spacing w:val="-6"/>
          <w:sz w:val="28"/>
          <w:szCs w:val="28"/>
        </w:rPr>
        <w:t> тыс. рублей, в том числе: дотации</w:t>
      </w:r>
      <w:r w:rsidR="00853F7B">
        <w:rPr>
          <w:spacing w:val="-6"/>
          <w:sz w:val="28"/>
          <w:szCs w:val="28"/>
        </w:rPr>
        <w:t xml:space="preserve"> </w:t>
      </w:r>
      <w:r w:rsidR="002A1031">
        <w:rPr>
          <w:spacing w:val="-6"/>
          <w:sz w:val="28"/>
          <w:szCs w:val="28"/>
        </w:rPr>
        <w:t>56 376,0</w:t>
      </w:r>
      <w:r w:rsidR="003A1B1C" w:rsidRPr="00551628">
        <w:rPr>
          <w:spacing w:val="-6"/>
          <w:sz w:val="28"/>
          <w:szCs w:val="28"/>
        </w:rPr>
        <w:t> тыс. рублей, субсидии</w:t>
      </w:r>
      <w:r w:rsidR="00853F7B">
        <w:rPr>
          <w:spacing w:val="-6"/>
          <w:sz w:val="28"/>
          <w:szCs w:val="28"/>
        </w:rPr>
        <w:t xml:space="preserve"> </w:t>
      </w:r>
      <w:r w:rsidR="00A772A9">
        <w:rPr>
          <w:spacing w:val="-6"/>
          <w:sz w:val="28"/>
          <w:szCs w:val="28"/>
        </w:rPr>
        <w:t>158</w:t>
      </w:r>
      <w:r w:rsidR="00227347">
        <w:rPr>
          <w:spacing w:val="-6"/>
          <w:sz w:val="28"/>
          <w:szCs w:val="28"/>
        </w:rPr>
        <w:t xml:space="preserve"> </w:t>
      </w:r>
      <w:r w:rsidR="00A772A9">
        <w:rPr>
          <w:spacing w:val="-6"/>
          <w:sz w:val="28"/>
          <w:szCs w:val="28"/>
        </w:rPr>
        <w:t>359,5</w:t>
      </w:r>
      <w:r w:rsidR="003A1B1C" w:rsidRPr="00551628">
        <w:rPr>
          <w:spacing w:val="-6"/>
          <w:sz w:val="28"/>
          <w:szCs w:val="28"/>
        </w:rPr>
        <w:t xml:space="preserve"> тыс. рублей,</w:t>
      </w:r>
      <w:r w:rsidR="00167740">
        <w:rPr>
          <w:spacing w:val="-6"/>
          <w:sz w:val="28"/>
          <w:szCs w:val="28"/>
        </w:rPr>
        <w:t xml:space="preserve"> субвенции </w:t>
      </w:r>
      <w:r w:rsidR="003A1B1C" w:rsidRPr="00551628">
        <w:rPr>
          <w:spacing w:val="-6"/>
          <w:sz w:val="28"/>
          <w:szCs w:val="28"/>
        </w:rPr>
        <w:t xml:space="preserve"> </w:t>
      </w:r>
      <w:r w:rsidR="00F87AD2">
        <w:rPr>
          <w:spacing w:val="-6"/>
          <w:sz w:val="28"/>
          <w:szCs w:val="28"/>
        </w:rPr>
        <w:t>171</w:t>
      </w:r>
      <w:r w:rsidR="00227347">
        <w:rPr>
          <w:spacing w:val="-6"/>
          <w:sz w:val="28"/>
          <w:szCs w:val="28"/>
        </w:rPr>
        <w:t xml:space="preserve"> </w:t>
      </w:r>
      <w:r w:rsidR="00F87AD2">
        <w:rPr>
          <w:spacing w:val="-6"/>
          <w:sz w:val="28"/>
          <w:szCs w:val="28"/>
        </w:rPr>
        <w:t>067,9</w:t>
      </w:r>
      <w:r w:rsidR="003A1B1C" w:rsidRPr="00551628">
        <w:rPr>
          <w:spacing w:val="-6"/>
          <w:sz w:val="28"/>
          <w:szCs w:val="28"/>
        </w:rPr>
        <w:t xml:space="preserve">  тыс. рублей, иные межбюджетные трансферты, имеющие целевое назначение </w:t>
      </w:r>
      <w:r w:rsidR="00A772A9">
        <w:rPr>
          <w:spacing w:val="-6"/>
          <w:sz w:val="28"/>
          <w:szCs w:val="28"/>
        </w:rPr>
        <w:t>7</w:t>
      </w:r>
      <w:r w:rsidR="00227347">
        <w:rPr>
          <w:spacing w:val="-6"/>
          <w:sz w:val="28"/>
          <w:szCs w:val="28"/>
        </w:rPr>
        <w:t xml:space="preserve"> </w:t>
      </w:r>
      <w:r w:rsidR="00A772A9">
        <w:rPr>
          <w:spacing w:val="-6"/>
          <w:sz w:val="28"/>
          <w:szCs w:val="28"/>
        </w:rPr>
        <w:t>603,2</w:t>
      </w:r>
      <w:r w:rsidR="005074F3">
        <w:rPr>
          <w:spacing w:val="-6"/>
          <w:sz w:val="28"/>
          <w:szCs w:val="28"/>
        </w:rPr>
        <w:t xml:space="preserve"> </w:t>
      </w:r>
      <w:r w:rsidR="003A1B1C" w:rsidRPr="00551628">
        <w:rPr>
          <w:spacing w:val="-6"/>
          <w:sz w:val="28"/>
          <w:szCs w:val="28"/>
        </w:rPr>
        <w:t>тыс. рублей;</w:t>
      </w:r>
    </w:p>
    <w:p w:rsidR="003A1B1C" w:rsidRPr="00551628" w:rsidRDefault="00577562" w:rsidP="00F87AD2">
      <w:pPr>
        <w:shd w:val="clear" w:color="auto" w:fill="FFFFFF" w:themeFill="background1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</w:t>
      </w:r>
      <w:r w:rsidR="003A1B1C" w:rsidRPr="00551628">
        <w:rPr>
          <w:spacing w:val="-6"/>
          <w:sz w:val="28"/>
          <w:szCs w:val="28"/>
        </w:rPr>
        <w:t xml:space="preserve">- безвозмездные поступления от бюджетов поселений Панинского муниципального района  в сумме  </w:t>
      </w:r>
      <w:r w:rsidR="00A772A9">
        <w:rPr>
          <w:spacing w:val="-6"/>
          <w:sz w:val="28"/>
          <w:szCs w:val="28"/>
        </w:rPr>
        <w:t>8</w:t>
      </w:r>
      <w:r w:rsidR="00227347">
        <w:rPr>
          <w:spacing w:val="-6"/>
          <w:sz w:val="28"/>
          <w:szCs w:val="28"/>
        </w:rPr>
        <w:t xml:space="preserve"> </w:t>
      </w:r>
      <w:r w:rsidR="00A772A9">
        <w:rPr>
          <w:spacing w:val="-6"/>
          <w:sz w:val="28"/>
          <w:szCs w:val="28"/>
        </w:rPr>
        <w:t>199,1</w:t>
      </w:r>
      <w:r w:rsidR="003A1B1C" w:rsidRPr="00551628">
        <w:rPr>
          <w:spacing w:val="-6"/>
          <w:sz w:val="28"/>
          <w:szCs w:val="28"/>
        </w:rPr>
        <w:t>тыс. рублей»</w:t>
      </w:r>
      <w:r w:rsidR="00231D84">
        <w:rPr>
          <w:spacing w:val="-6"/>
          <w:sz w:val="28"/>
          <w:szCs w:val="28"/>
        </w:rPr>
        <w:t>;</w:t>
      </w:r>
    </w:p>
    <w:p w:rsidR="003A1B1C" w:rsidRDefault="00577562" w:rsidP="006A69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1B1C" w:rsidRPr="00551628">
        <w:rPr>
          <w:sz w:val="28"/>
          <w:szCs w:val="28"/>
        </w:rPr>
        <w:t xml:space="preserve">В пункте 2 слова «Общий объём расходов муниципального бюджета в сумме </w:t>
      </w:r>
      <w:r w:rsidR="00A0406D">
        <w:rPr>
          <w:sz w:val="28"/>
          <w:szCs w:val="28"/>
        </w:rPr>
        <w:t>536</w:t>
      </w:r>
      <w:r w:rsidR="00227347">
        <w:rPr>
          <w:sz w:val="28"/>
          <w:szCs w:val="28"/>
        </w:rPr>
        <w:t xml:space="preserve"> </w:t>
      </w:r>
      <w:r w:rsidR="00A0406D">
        <w:rPr>
          <w:sz w:val="28"/>
          <w:szCs w:val="28"/>
        </w:rPr>
        <w:t>023,3</w:t>
      </w:r>
      <w:r w:rsidR="003A1B1C" w:rsidRPr="00551628">
        <w:rPr>
          <w:sz w:val="28"/>
          <w:szCs w:val="28"/>
        </w:rPr>
        <w:t xml:space="preserve"> тыс. рублей» заменить словами «общий объём  расходов муниципального бюджета в сумме </w:t>
      </w:r>
      <w:r w:rsidR="00853F7B">
        <w:rPr>
          <w:sz w:val="28"/>
          <w:szCs w:val="28"/>
        </w:rPr>
        <w:t xml:space="preserve"> </w:t>
      </w:r>
      <w:r w:rsidR="00E332FF">
        <w:rPr>
          <w:sz w:val="28"/>
          <w:szCs w:val="28"/>
        </w:rPr>
        <w:t xml:space="preserve">523 614,6 </w:t>
      </w:r>
      <w:r w:rsidR="003A1B1C" w:rsidRPr="00551628">
        <w:rPr>
          <w:sz w:val="28"/>
          <w:szCs w:val="28"/>
        </w:rPr>
        <w:t>тыс. рублей».</w:t>
      </w:r>
    </w:p>
    <w:p w:rsidR="001E50CE" w:rsidRPr="00577562" w:rsidRDefault="001E50CE" w:rsidP="00577562">
      <w:pPr>
        <w:pStyle w:val="a6"/>
        <w:numPr>
          <w:ilvl w:val="0"/>
          <w:numId w:val="49"/>
        </w:numPr>
        <w:spacing w:line="360" w:lineRule="auto"/>
        <w:ind w:left="0" w:firstLine="928"/>
        <w:jc w:val="both"/>
      </w:pPr>
      <w:r w:rsidRPr="00577562">
        <w:t>Приложение № 1 « Источники внутреннего финансового дефицита Панинского муниципального района на 2018 и на плановый период 2019 и 2020 годов» изложить в новой редакции согласно приложени</w:t>
      </w:r>
      <w:r w:rsidR="005074F3">
        <w:t>ю</w:t>
      </w:r>
      <w:r w:rsidRPr="00577562">
        <w:t xml:space="preserve"> № 1 к настоящему </w:t>
      </w:r>
      <w:r w:rsidR="005074F3">
        <w:t>р</w:t>
      </w:r>
      <w:r w:rsidRPr="00577562">
        <w:t xml:space="preserve">ешению </w:t>
      </w:r>
      <w:r w:rsidR="005074F3">
        <w:t>С</w:t>
      </w:r>
      <w:r w:rsidRPr="00577562">
        <w:t>овета народных депутатов Панинского муниципального района</w:t>
      </w:r>
      <w:r w:rsidR="005074F3">
        <w:t xml:space="preserve"> Воронежской области.</w:t>
      </w:r>
    </w:p>
    <w:p w:rsidR="001E50CE" w:rsidRDefault="00853F7B" w:rsidP="00577562">
      <w:pPr>
        <w:pStyle w:val="a6"/>
        <w:numPr>
          <w:ilvl w:val="0"/>
          <w:numId w:val="49"/>
        </w:numPr>
        <w:tabs>
          <w:tab w:val="num" w:pos="0"/>
        </w:tabs>
        <w:spacing w:line="360" w:lineRule="auto"/>
        <w:ind w:left="0" w:firstLine="851"/>
        <w:jc w:val="both"/>
      </w:pPr>
      <w:r w:rsidRPr="001E50CE">
        <w:t>Приложение №</w:t>
      </w:r>
      <w:r w:rsidR="005074F3">
        <w:t xml:space="preserve"> </w:t>
      </w:r>
      <w:r w:rsidRPr="001E50CE">
        <w:t xml:space="preserve">2 «Поступления доходов в бюджет Панинского муниципального района по кодам видов доходов, подвидов доходов на 2018 год и на плановый период 2019 и 2020 годов» изложить в новой редакции согласно </w:t>
      </w:r>
      <w:r w:rsidRPr="001E50CE">
        <w:lastRenderedPageBreak/>
        <w:t>приложени</w:t>
      </w:r>
      <w:r w:rsidR="005074F3">
        <w:t>ю</w:t>
      </w:r>
      <w:r w:rsidRPr="001E50CE">
        <w:t xml:space="preserve"> № 2 к настоящему решению </w:t>
      </w:r>
      <w:r w:rsidR="005074F3">
        <w:t>С</w:t>
      </w:r>
      <w:r w:rsidRPr="001E50CE">
        <w:t>овета народных депутатов Панинского муниципального района</w:t>
      </w:r>
      <w:r w:rsidR="005074F3">
        <w:t xml:space="preserve"> Воронежской области</w:t>
      </w:r>
      <w:r w:rsidRPr="001E50CE">
        <w:t>.</w:t>
      </w:r>
    </w:p>
    <w:p w:rsidR="003A1B1C" w:rsidRPr="001E50CE" w:rsidRDefault="00577562" w:rsidP="00577562">
      <w:pPr>
        <w:tabs>
          <w:tab w:val="num" w:pos="0"/>
        </w:tabs>
        <w:spacing w:line="360" w:lineRule="auto"/>
        <w:ind w:firstLine="851"/>
        <w:jc w:val="both"/>
      </w:pPr>
      <w:r>
        <w:rPr>
          <w:sz w:val="28"/>
          <w:szCs w:val="28"/>
        </w:rPr>
        <w:t>4</w:t>
      </w:r>
      <w:r w:rsidRPr="005775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A1B1C" w:rsidRPr="00577562">
        <w:rPr>
          <w:sz w:val="28"/>
          <w:szCs w:val="28"/>
        </w:rPr>
        <w:t>Приложение</w:t>
      </w:r>
      <w:r w:rsidR="00853F7B" w:rsidRPr="00577562">
        <w:rPr>
          <w:sz w:val="28"/>
          <w:szCs w:val="28"/>
        </w:rPr>
        <w:t xml:space="preserve"> №</w:t>
      </w:r>
      <w:r w:rsidR="005074F3">
        <w:rPr>
          <w:sz w:val="28"/>
          <w:szCs w:val="28"/>
        </w:rPr>
        <w:t xml:space="preserve"> </w:t>
      </w:r>
      <w:r w:rsidR="001E50CE" w:rsidRPr="00577562">
        <w:rPr>
          <w:sz w:val="28"/>
          <w:szCs w:val="28"/>
        </w:rPr>
        <w:t>8</w:t>
      </w:r>
      <w:r w:rsidR="003A1B1C" w:rsidRPr="00577562">
        <w:rPr>
          <w:sz w:val="28"/>
          <w:szCs w:val="28"/>
        </w:rPr>
        <w:t xml:space="preserve"> «Ведомственная структура бюджета Панинского муниципального района на 201</w:t>
      </w:r>
      <w:r w:rsidR="001E50CE" w:rsidRPr="00577562">
        <w:rPr>
          <w:sz w:val="28"/>
          <w:szCs w:val="28"/>
        </w:rPr>
        <w:t>8</w:t>
      </w:r>
      <w:r w:rsidR="003A1B1C" w:rsidRPr="00577562">
        <w:rPr>
          <w:sz w:val="28"/>
          <w:szCs w:val="28"/>
        </w:rPr>
        <w:t xml:space="preserve"> год</w:t>
      </w:r>
      <w:r w:rsidR="001E50CE" w:rsidRPr="00577562">
        <w:rPr>
          <w:sz w:val="28"/>
          <w:szCs w:val="28"/>
        </w:rPr>
        <w:t xml:space="preserve"> и на плановый 2019 и 2020 годы</w:t>
      </w:r>
      <w:r w:rsidR="003A1B1C" w:rsidRPr="00577562">
        <w:rPr>
          <w:sz w:val="28"/>
          <w:szCs w:val="28"/>
        </w:rPr>
        <w:t xml:space="preserve">» изложить в новой редакции согласно приложению </w:t>
      </w:r>
      <w:r w:rsidR="001E50CE" w:rsidRPr="00577562">
        <w:rPr>
          <w:sz w:val="28"/>
          <w:szCs w:val="28"/>
        </w:rPr>
        <w:t>3</w:t>
      </w:r>
      <w:r w:rsidR="003A1B1C" w:rsidRPr="00577562">
        <w:rPr>
          <w:sz w:val="28"/>
          <w:szCs w:val="28"/>
        </w:rPr>
        <w:t xml:space="preserve"> к настоящему </w:t>
      </w:r>
      <w:r w:rsidR="005074F3">
        <w:rPr>
          <w:sz w:val="28"/>
          <w:szCs w:val="28"/>
        </w:rPr>
        <w:t>р</w:t>
      </w:r>
      <w:r w:rsidR="003A1B1C" w:rsidRPr="00577562">
        <w:rPr>
          <w:sz w:val="28"/>
          <w:szCs w:val="28"/>
        </w:rPr>
        <w:t xml:space="preserve">ешению </w:t>
      </w:r>
      <w:r w:rsidR="005074F3">
        <w:rPr>
          <w:sz w:val="28"/>
          <w:szCs w:val="28"/>
        </w:rPr>
        <w:t>С</w:t>
      </w:r>
      <w:r w:rsidR="003A1B1C" w:rsidRPr="00577562">
        <w:rPr>
          <w:sz w:val="28"/>
          <w:szCs w:val="28"/>
        </w:rPr>
        <w:t>овета народных депутатов Панинского муниципального района</w:t>
      </w:r>
      <w:r w:rsidR="005074F3">
        <w:rPr>
          <w:sz w:val="28"/>
          <w:szCs w:val="28"/>
        </w:rPr>
        <w:t xml:space="preserve"> Воронежской области</w:t>
      </w:r>
      <w:r w:rsidR="003A1B1C" w:rsidRPr="00577562">
        <w:rPr>
          <w:sz w:val="28"/>
          <w:szCs w:val="28"/>
        </w:rPr>
        <w:t>.</w:t>
      </w:r>
    </w:p>
    <w:p w:rsidR="003A1B1C" w:rsidRPr="001E50CE" w:rsidRDefault="00577562" w:rsidP="001E50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1B1C" w:rsidRPr="001E50CE">
        <w:rPr>
          <w:sz w:val="28"/>
          <w:szCs w:val="28"/>
        </w:rPr>
        <w:t xml:space="preserve">. Приложение </w:t>
      </w:r>
      <w:r w:rsidR="005074F3">
        <w:rPr>
          <w:sz w:val="28"/>
          <w:szCs w:val="28"/>
        </w:rPr>
        <w:t xml:space="preserve"> №  </w:t>
      </w:r>
      <w:r w:rsidR="001E50CE" w:rsidRPr="001E50CE">
        <w:rPr>
          <w:sz w:val="28"/>
          <w:szCs w:val="28"/>
        </w:rPr>
        <w:t>9</w:t>
      </w:r>
      <w:r w:rsidR="003A1B1C" w:rsidRPr="001E50CE">
        <w:rPr>
          <w:sz w:val="28"/>
          <w:szCs w:val="28"/>
        </w:rPr>
        <w:t xml:space="preserve"> «Распределение бюджетных ассигнований на 201</w:t>
      </w:r>
      <w:r w:rsidR="001E50CE" w:rsidRPr="001E50CE">
        <w:rPr>
          <w:sz w:val="28"/>
          <w:szCs w:val="28"/>
        </w:rPr>
        <w:t>8</w:t>
      </w:r>
      <w:r w:rsidR="003A1B1C" w:rsidRPr="001E50CE">
        <w:rPr>
          <w:sz w:val="28"/>
          <w:szCs w:val="28"/>
        </w:rPr>
        <w:t xml:space="preserve"> год </w:t>
      </w:r>
      <w:r w:rsidR="001E50CE" w:rsidRPr="001E50CE">
        <w:rPr>
          <w:sz w:val="28"/>
          <w:szCs w:val="28"/>
        </w:rPr>
        <w:t xml:space="preserve"> и на плановый 2019 и 2020 годы </w:t>
      </w:r>
      <w:r w:rsidR="003A1B1C" w:rsidRPr="001E50CE">
        <w:rPr>
          <w:sz w:val="28"/>
          <w:szCs w:val="28"/>
        </w:rPr>
        <w:t>по разделам и подразделам, целевым статьям и видам расходов» изложить в новой редакции согласно приложению</w:t>
      </w:r>
      <w:r w:rsidR="005074F3">
        <w:rPr>
          <w:sz w:val="28"/>
          <w:szCs w:val="28"/>
        </w:rPr>
        <w:t xml:space="preserve"> №</w:t>
      </w:r>
      <w:r w:rsidR="003A1B1C" w:rsidRPr="001E50CE">
        <w:rPr>
          <w:sz w:val="28"/>
          <w:szCs w:val="28"/>
        </w:rPr>
        <w:t xml:space="preserve"> </w:t>
      </w:r>
      <w:r w:rsidR="001E50CE" w:rsidRPr="001E50CE">
        <w:rPr>
          <w:sz w:val="28"/>
          <w:szCs w:val="28"/>
        </w:rPr>
        <w:t>4</w:t>
      </w:r>
      <w:r w:rsidR="003A1B1C" w:rsidRPr="001E50CE">
        <w:rPr>
          <w:sz w:val="28"/>
          <w:szCs w:val="28"/>
        </w:rPr>
        <w:t xml:space="preserve"> к настоящему </w:t>
      </w:r>
      <w:r w:rsidR="005074F3">
        <w:rPr>
          <w:sz w:val="28"/>
          <w:szCs w:val="28"/>
        </w:rPr>
        <w:t>р</w:t>
      </w:r>
      <w:r w:rsidR="003A1B1C" w:rsidRPr="001E50CE">
        <w:rPr>
          <w:sz w:val="28"/>
          <w:szCs w:val="28"/>
        </w:rPr>
        <w:t xml:space="preserve">ешению </w:t>
      </w:r>
      <w:r w:rsidR="005074F3">
        <w:rPr>
          <w:sz w:val="28"/>
          <w:szCs w:val="28"/>
        </w:rPr>
        <w:t>С</w:t>
      </w:r>
      <w:r w:rsidR="003A1B1C" w:rsidRPr="001E50CE">
        <w:rPr>
          <w:sz w:val="28"/>
          <w:szCs w:val="28"/>
        </w:rPr>
        <w:t>овета народных депутатов Панинского муниципального района</w:t>
      </w:r>
      <w:r w:rsidR="005074F3">
        <w:rPr>
          <w:sz w:val="28"/>
          <w:szCs w:val="28"/>
        </w:rPr>
        <w:t xml:space="preserve"> Воронежской области</w:t>
      </w:r>
      <w:r w:rsidR="003A1B1C" w:rsidRPr="001E50CE">
        <w:rPr>
          <w:sz w:val="28"/>
          <w:szCs w:val="28"/>
        </w:rPr>
        <w:t>.</w:t>
      </w:r>
    </w:p>
    <w:p w:rsidR="003A1B1C" w:rsidRPr="001E50CE" w:rsidRDefault="00577562" w:rsidP="001E50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1B1C" w:rsidRPr="001E50CE">
        <w:rPr>
          <w:sz w:val="28"/>
          <w:szCs w:val="28"/>
        </w:rPr>
        <w:t xml:space="preserve">. Приложение </w:t>
      </w:r>
      <w:r w:rsidR="005074F3">
        <w:rPr>
          <w:sz w:val="28"/>
          <w:szCs w:val="28"/>
        </w:rPr>
        <w:t xml:space="preserve">№ </w:t>
      </w:r>
      <w:r w:rsidR="001E50CE" w:rsidRPr="001E50CE">
        <w:rPr>
          <w:sz w:val="28"/>
          <w:szCs w:val="28"/>
        </w:rPr>
        <w:t>10</w:t>
      </w:r>
      <w:r w:rsidR="003A1B1C" w:rsidRPr="001E50CE">
        <w:rPr>
          <w:sz w:val="28"/>
          <w:szCs w:val="28"/>
        </w:rPr>
        <w:t xml:space="preserve"> «Распределение бюджетных ассигнований на 201</w:t>
      </w:r>
      <w:r w:rsidR="001E50CE" w:rsidRPr="001E50CE">
        <w:rPr>
          <w:sz w:val="28"/>
          <w:szCs w:val="28"/>
        </w:rPr>
        <w:t>8</w:t>
      </w:r>
      <w:r w:rsidR="003A1B1C" w:rsidRPr="001E50CE">
        <w:rPr>
          <w:sz w:val="28"/>
          <w:szCs w:val="28"/>
        </w:rPr>
        <w:t xml:space="preserve"> год</w:t>
      </w:r>
      <w:r w:rsidR="001E50CE" w:rsidRPr="001E50CE">
        <w:rPr>
          <w:sz w:val="28"/>
          <w:szCs w:val="28"/>
        </w:rPr>
        <w:t xml:space="preserve"> на плановый период 2019 и 2020 годов </w:t>
      </w:r>
      <w:r w:rsidR="003A1B1C" w:rsidRPr="001E50CE">
        <w:rPr>
          <w:sz w:val="28"/>
          <w:szCs w:val="28"/>
        </w:rPr>
        <w:t xml:space="preserve"> по муниципальным программам» изложить в новой редакции согласно приложению </w:t>
      </w:r>
      <w:r w:rsidR="005074F3">
        <w:rPr>
          <w:sz w:val="28"/>
          <w:szCs w:val="28"/>
        </w:rPr>
        <w:t xml:space="preserve">№ </w:t>
      </w:r>
      <w:r w:rsidR="001E50CE" w:rsidRPr="001E50CE">
        <w:rPr>
          <w:sz w:val="28"/>
          <w:szCs w:val="28"/>
        </w:rPr>
        <w:t>5</w:t>
      </w:r>
      <w:r w:rsidR="003A1B1C" w:rsidRPr="001E50CE">
        <w:rPr>
          <w:sz w:val="28"/>
          <w:szCs w:val="28"/>
        </w:rPr>
        <w:t xml:space="preserve"> к настоящему Решению совета народных депутатов Панинского муниципального района</w:t>
      </w:r>
      <w:r w:rsidR="005074F3">
        <w:rPr>
          <w:sz w:val="28"/>
          <w:szCs w:val="28"/>
        </w:rPr>
        <w:t xml:space="preserve"> Воронежской области</w:t>
      </w:r>
      <w:r w:rsidR="003A1B1C" w:rsidRPr="001E50CE">
        <w:rPr>
          <w:sz w:val="28"/>
          <w:szCs w:val="28"/>
        </w:rPr>
        <w:t>.</w:t>
      </w:r>
    </w:p>
    <w:p w:rsidR="001E50CE" w:rsidRDefault="00577562" w:rsidP="001E50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50CE" w:rsidRPr="001E50CE">
        <w:rPr>
          <w:sz w:val="28"/>
          <w:szCs w:val="28"/>
        </w:rPr>
        <w:t>. Приложение</w:t>
      </w:r>
      <w:r w:rsidR="005074F3">
        <w:rPr>
          <w:sz w:val="28"/>
          <w:szCs w:val="28"/>
        </w:rPr>
        <w:t xml:space="preserve"> № </w:t>
      </w:r>
      <w:r w:rsidR="001E50CE" w:rsidRPr="001E50CE">
        <w:rPr>
          <w:sz w:val="28"/>
          <w:szCs w:val="28"/>
        </w:rPr>
        <w:t>1</w:t>
      </w:r>
      <w:r w:rsidR="00443F3C">
        <w:rPr>
          <w:sz w:val="28"/>
          <w:szCs w:val="28"/>
        </w:rPr>
        <w:t>3</w:t>
      </w:r>
      <w:r w:rsidR="001E50CE" w:rsidRPr="001E50CE">
        <w:rPr>
          <w:sz w:val="28"/>
          <w:szCs w:val="28"/>
        </w:rPr>
        <w:t xml:space="preserve"> «Распределение бюджетных ассигнований на исполнение публичных нормативных обязательств Панинского муниципального района на 2018 год на плановый период 2019 и 2020 годов» изложить в новой редакции согласно приложению </w:t>
      </w:r>
      <w:r w:rsidR="005074F3">
        <w:rPr>
          <w:sz w:val="28"/>
          <w:szCs w:val="28"/>
        </w:rPr>
        <w:t xml:space="preserve">№ </w:t>
      </w:r>
      <w:r w:rsidR="001E50CE" w:rsidRPr="001E50CE">
        <w:rPr>
          <w:sz w:val="28"/>
          <w:szCs w:val="28"/>
        </w:rPr>
        <w:t xml:space="preserve">6 к настоящему </w:t>
      </w:r>
      <w:r w:rsidR="005074F3">
        <w:rPr>
          <w:sz w:val="28"/>
          <w:szCs w:val="28"/>
        </w:rPr>
        <w:t>р</w:t>
      </w:r>
      <w:r w:rsidR="001E50CE" w:rsidRPr="001E50CE">
        <w:rPr>
          <w:sz w:val="28"/>
          <w:szCs w:val="28"/>
        </w:rPr>
        <w:t xml:space="preserve">ешению </w:t>
      </w:r>
      <w:r w:rsidR="005074F3">
        <w:rPr>
          <w:sz w:val="28"/>
          <w:szCs w:val="28"/>
        </w:rPr>
        <w:t>С</w:t>
      </w:r>
      <w:r w:rsidR="001E50CE" w:rsidRPr="001E50CE">
        <w:rPr>
          <w:sz w:val="28"/>
          <w:szCs w:val="28"/>
        </w:rPr>
        <w:t>овета народных депутатов Панинского муниципального района</w:t>
      </w:r>
      <w:r w:rsidR="005074F3">
        <w:rPr>
          <w:sz w:val="28"/>
          <w:szCs w:val="28"/>
        </w:rPr>
        <w:t xml:space="preserve"> Воронежской области</w:t>
      </w:r>
      <w:r w:rsidR="001E50CE" w:rsidRPr="001E50CE">
        <w:rPr>
          <w:sz w:val="28"/>
          <w:szCs w:val="28"/>
        </w:rPr>
        <w:t>.</w:t>
      </w:r>
    </w:p>
    <w:p w:rsidR="001E50CE" w:rsidRDefault="00577562" w:rsidP="00A161A5">
      <w:pPr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61A5" w:rsidRPr="00A161A5">
        <w:rPr>
          <w:sz w:val="28"/>
          <w:szCs w:val="28"/>
        </w:rPr>
        <w:t>.  Приложение № 1</w:t>
      </w:r>
      <w:r w:rsidR="00443F3C">
        <w:rPr>
          <w:sz w:val="28"/>
          <w:szCs w:val="28"/>
        </w:rPr>
        <w:t>2</w:t>
      </w:r>
      <w:r w:rsidR="00A161A5" w:rsidRPr="00A161A5">
        <w:rPr>
          <w:sz w:val="28"/>
          <w:szCs w:val="28"/>
        </w:rPr>
        <w:t xml:space="preserve"> «Программ</w:t>
      </w:r>
      <w:r w:rsidR="005074F3">
        <w:rPr>
          <w:sz w:val="28"/>
          <w:szCs w:val="28"/>
        </w:rPr>
        <w:t>а</w:t>
      </w:r>
      <w:r w:rsidR="00A161A5" w:rsidRPr="00A161A5">
        <w:rPr>
          <w:sz w:val="28"/>
          <w:szCs w:val="28"/>
        </w:rPr>
        <w:t xml:space="preserve"> муниципальных внутренних заимствований Панинского муниципального района на 2018 и на плановый период 2019 и 2020 годов» изложить в новой редакции согласно приложени</w:t>
      </w:r>
      <w:r w:rsidR="005074F3">
        <w:rPr>
          <w:sz w:val="28"/>
          <w:szCs w:val="28"/>
        </w:rPr>
        <w:t>ю</w:t>
      </w:r>
      <w:r w:rsidR="00A161A5" w:rsidRPr="00A161A5">
        <w:rPr>
          <w:sz w:val="28"/>
          <w:szCs w:val="28"/>
        </w:rPr>
        <w:t xml:space="preserve"> № </w:t>
      </w:r>
      <w:r w:rsidR="00136B0D">
        <w:rPr>
          <w:sz w:val="28"/>
          <w:szCs w:val="28"/>
        </w:rPr>
        <w:t>7</w:t>
      </w:r>
      <w:r w:rsidR="00A161A5" w:rsidRPr="00A161A5">
        <w:rPr>
          <w:sz w:val="28"/>
          <w:szCs w:val="28"/>
        </w:rPr>
        <w:t xml:space="preserve"> к настоящему Решению совета народных депутатов Панинского муниципального района</w:t>
      </w:r>
      <w:r w:rsidR="005074F3">
        <w:rPr>
          <w:sz w:val="28"/>
          <w:szCs w:val="28"/>
        </w:rPr>
        <w:t xml:space="preserve"> Воронежской области</w:t>
      </w:r>
      <w:r w:rsidR="00E910B3">
        <w:rPr>
          <w:sz w:val="28"/>
          <w:szCs w:val="28"/>
        </w:rPr>
        <w:t>.</w:t>
      </w:r>
    </w:p>
    <w:p w:rsidR="00E910B3" w:rsidRPr="00A161A5" w:rsidRDefault="00E910B3" w:rsidP="00E91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161A5">
        <w:rPr>
          <w:sz w:val="28"/>
          <w:szCs w:val="28"/>
        </w:rPr>
        <w:t>Настоящее решение вступает в силу с</w:t>
      </w:r>
      <w:r w:rsidR="00E63B27">
        <w:rPr>
          <w:sz w:val="28"/>
          <w:szCs w:val="28"/>
        </w:rPr>
        <w:t>о дня</w:t>
      </w:r>
      <w:r>
        <w:rPr>
          <w:sz w:val="28"/>
          <w:szCs w:val="28"/>
        </w:rPr>
        <w:t xml:space="preserve"> его о</w:t>
      </w:r>
      <w:r w:rsidRPr="00A161A5">
        <w:rPr>
          <w:sz w:val="28"/>
          <w:szCs w:val="28"/>
        </w:rPr>
        <w:t>фициального опубликования.</w:t>
      </w:r>
    </w:p>
    <w:p w:rsidR="0015302F" w:rsidRDefault="00E910B3" w:rsidP="00F94CBF">
      <w:pPr>
        <w:tabs>
          <w:tab w:val="left" w:pos="56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3A1B1C" w:rsidRPr="001E50CE">
        <w:rPr>
          <w:sz w:val="28"/>
          <w:szCs w:val="28"/>
        </w:rPr>
        <w:t xml:space="preserve">. Опубликовать настоящее решение в официальном </w:t>
      </w:r>
      <w:r>
        <w:rPr>
          <w:sz w:val="28"/>
          <w:szCs w:val="28"/>
        </w:rPr>
        <w:t xml:space="preserve">периодическом </w:t>
      </w:r>
      <w:r w:rsidR="003A1B1C" w:rsidRPr="001E50CE">
        <w:rPr>
          <w:sz w:val="28"/>
          <w:szCs w:val="28"/>
        </w:rPr>
        <w:t>печатном издании Панинского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3A1B1C" w:rsidRPr="001E50CE">
        <w:rPr>
          <w:sz w:val="28"/>
          <w:szCs w:val="28"/>
        </w:rPr>
        <w:t xml:space="preserve"> «Панинский муниципальный вестник».</w:t>
      </w:r>
    </w:p>
    <w:p w:rsidR="00197E5A" w:rsidRPr="00551628" w:rsidRDefault="00197E5A" w:rsidP="00F94CBF">
      <w:pPr>
        <w:tabs>
          <w:tab w:val="left" w:pos="567"/>
        </w:tabs>
        <w:spacing w:line="360" w:lineRule="auto"/>
        <w:ind w:firstLine="540"/>
        <w:jc w:val="both"/>
        <w:rPr>
          <w:sz w:val="28"/>
          <w:szCs w:val="28"/>
        </w:rPr>
      </w:pPr>
    </w:p>
    <w:p w:rsidR="00B13DAC" w:rsidRDefault="00B13DAC" w:rsidP="00E63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    </w:t>
      </w:r>
    </w:p>
    <w:p w:rsidR="00B13DAC" w:rsidRDefault="00B13DAC" w:rsidP="000877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Панинского муниципального района                                  </w:t>
      </w:r>
      <w:r w:rsidR="000877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87790">
        <w:rPr>
          <w:sz w:val="28"/>
          <w:szCs w:val="28"/>
        </w:rPr>
        <w:t xml:space="preserve">  </w:t>
      </w:r>
      <w:r w:rsidR="00E63B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E63B27">
        <w:rPr>
          <w:sz w:val="28"/>
          <w:szCs w:val="28"/>
        </w:rPr>
        <w:t xml:space="preserve">  </w:t>
      </w:r>
      <w:r>
        <w:rPr>
          <w:sz w:val="28"/>
          <w:szCs w:val="28"/>
        </w:rPr>
        <w:t>Н.В. Щеглов</w:t>
      </w:r>
    </w:p>
    <w:p w:rsidR="00B13DAC" w:rsidRDefault="00B13DAC" w:rsidP="003A1B1C">
      <w:pPr>
        <w:ind w:firstLine="540"/>
        <w:jc w:val="both"/>
        <w:rPr>
          <w:sz w:val="28"/>
          <w:szCs w:val="28"/>
        </w:rPr>
      </w:pPr>
    </w:p>
    <w:p w:rsidR="003A1B1C" w:rsidRPr="00551628" w:rsidRDefault="00B13DAC" w:rsidP="00E63B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5302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</w:t>
      </w:r>
    </w:p>
    <w:p w:rsidR="003A1B1C" w:rsidRPr="00551628" w:rsidRDefault="00B13DAC" w:rsidP="00E63B27">
      <w:pPr>
        <w:jc w:val="both"/>
        <w:rPr>
          <w:sz w:val="28"/>
          <w:szCs w:val="28"/>
        </w:rPr>
      </w:pPr>
      <w:r>
        <w:rPr>
          <w:sz w:val="28"/>
          <w:szCs w:val="28"/>
        </w:rPr>
        <w:t>Панинского муниципального</w:t>
      </w:r>
      <w:r w:rsidR="003A1B1C" w:rsidRPr="00551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</w:t>
      </w:r>
      <w:r w:rsidR="00E63B27">
        <w:rPr>
          <w:sz w:val="28"/>
          <w:szCs w:val="28"/>
        </w:rPr>
        <w:t xml:space="preserve">    </w:t>
      </w:r>
      <w:r w:rsidR="00087790">
        <w:rPr>
          <w:sz w:val="28"/>
          <w:szCs w:val="28"/>
        </w:rPr>
        <w:t xml:space="preserve">  </w:t>
      </w:r>
      <w:r w:rsidR="00E63B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87790">
        <w:rPr>
          <w:sz w:val="28"/>
          <w:szCs w:val="28"/>
        </w:rPr>
        <w:t xml:space="preserve">   </w:t>
      </w:r>
      <w:r>
        <w:rPr>
          <w:sz w:val="28"/>
          <w:szCs w:val="28"/>
        </w:rPr>
        <w:t>В.Д. Жукавин</w:t>
      </w:r>
      <w:r w:rsidR="003A1B1C" w:rsidRPr="00551628">
        <w:rPr>
          <w:sz w:val="28"/>
          <w:szCs w:val="28"/>
        </w:rPr>
        <w:t xml:space="preserve">                            </w:t>
      </w:r>
    </w:p>
    <w:p w:rsidR="004745C0" w:rsidRDefault="004745C0" w:rsidP="003A1B1C">
      <w:pPr>
        <w:pStyle w:val="af9"/>
        <w:ind w:left="0" w:right="-1342" w:firstLine="4613"/>
        <w:jc w:val="center"/>
        <w:rPr>
          <w:sz w:val="18"/>
          <w:szCs w:val="18"/>
        </w:rPr>
      </w:pPr>
    </w:p>
    <w:p w:rsidR="004745C0" w:rsidRDefault="004745C0" w:rsidP="003A1B1C">
      <w:pPr>
        <w:pStyle w:val="af9"/>
        <w:ind w:left="0" w:right="-1342" w:firstLine="4613"/>
        <w:jc w:val="center"/>
        <w:rPr>
          <w:sz w:val="18"/>
          <w:szCs w:val="18"/>
        </w:rPr>
      </w:pPr>
    </w:p>
    <w:p w:rsidR="004745C0" w:rsidRDefault="004745C0" w:rsidP="003A1B1C">
      <w:pPr>
        <w:pStyle w:val="af9"/>
        <w:ind w:left="0" w:right="-1342" w:firstLine="4613"/>
        <w:jc w:val="center"/>
        <w:rPr>
          <w:sz w:val="18"/>
          <w:szCs w:val="18"/>
        </w:rPr>
      </w:pPr>
    </w:p>
    <w:p w:rsidR="004745C0" w:rsidRDefault="004745C0" w:rsidP="003A1B1C">
      <w:pPr>
        <w:pStyle w:val="af9"/>
        <w:ind w:left="0" w:right="-1342" w:firstLine="4613"/>
        <w:jc w:val="center"/>
        <w:rPr>
          <w:sz w:val="18"/>
          <w:szCs w:val="18"/>
        </w:rPr>
      </w:pPr>
    </w:p>
    <w:p w:rsidR="004745C0" w:rsidRDefault="004745C0" w:rsidP="003A1B1C">
      <w:pPr>
        <w:pStyle w:val="af9"/>
        <w:ind w:left="0" w:right="-1342" w:firstLine="4613"/>
        <w:jc w:val="center"/>
        <w:rPr>
          <w:sz w:val="18"/>
          <w:szCs w:val="18"/>
        </w:rPr>
        <w:sectPr w:rsidR="004745C0" w:rsidSect="00197E5A">
          <w:headerReference w:type="even" r:id="rId9"/>
          <w:headerReference w:type="defaul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4745C0" w:rsidRPr="00F2582E" w:rsidRDefault="004745C0" w:rsidP="003A1B1C">
      <w:pPr>
        <w:pStyle w:val="af9"/>
        <w:ind w:left="0" w:right="-1342" w:firstLine="4613"/>
        <w:jc w:val="center"/>
        <w:rPr>
          <w:sz w:val="28"/>
          <w:szCs w:val="28"/>
        </w:rPr>
      </w:pPr>
    </w:p>
    <w:p w:rsidR="002C5EE5" w:rsidRDefault="00692B77" w:rsidP="00FF0196">
      <w:pPr>
        <w:pStyle w:val="af9"/>
        <w:ind w:left="0" w:right="-31" w:firstLine="4613"/>
        <w:jc w:val="center"/>
        <w:rPr>
          <w:sz w:val="18"/>
          <w:szCs w:val="1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F2582E" w:rsidRPr="00F2582E">
        <w:rPr>
          <w:color w:val="000000"/>
          <w:sz w:val="28"/>
          <w:szCs w:val="28"/>
        </w:rPr>
        <w:t>Приложение</w:t>
      </w:r>
      <w:r w:rsidR="00F2582E">
        <w:rPr>
          <w:color w:val="000000"/>
          <w:sz w:val="28"/>
          <w:szCs w:val="28"/>
        </w:rPr>
        <w:t xml:space="preserve"> №</w:t>
      </w:r>
      <w:r w:rsidR="00F2582E" w:rsidRPr="00F2582E">
        <w:rPr>
          <w:color w:val="000000"/>
          <w:sz w:val="28"/>
          <w:szCs w:val="28"/>
        </w:rPr>
        <w:t xml:space="preserve"> 2</w:t>
      </w:r>
      <w:r w:rsidR="00F2582E" w:rsidRPr="00F2582E">
        <w:rPr>
          <w:color w:val="000000"/>
          <w:sz w:val="28"/>
          <w:szCs w:val="28"/>
        </w:rPr>
        <w:br/>
      </w:r>
      <w:r w:rsidR="00FF0196">
        <w:rPr>
          <w:color w:val="000000"/>
          <w:sz w:val="28"/>
          <w:szCs w:val="28"/>
        </w:rPr>
        <w:t xml:space="preserve">                                                    </w:t>
      </w:r>
      <w:r w:rsidR="00F2582E" w:rsidRPr="00F2582E">
        <w:rPr>
          <w:color w:val="000000"/>
          <w:sz w:val="28"/>
          <w:szCs w:val="28"/>
        </w:rPr>
        <w:t>к Решению Совета народных депутатов</w:t>
      </w:r>
      <w:r w:rsidR="00F2582E" w:rsidRPr="00F2582E">
        <w:rPr>
          <w:color w:val="000000"/>
          <w:sz w:val="28"/>
          <w:szCs w:val="28"/>
        </w:rPr>
        <w:br/>
      </w:r>
      <w:r w:rsidR="00FF0196">
        <w:rPr>
          <w:color w:val="000000"/>
          <w:sz w:val="28"/>
          <w:szCs w:val="28"/>
        </w:rPr>
        <w:t xml:space="preserve">                                               </w:t>
      </w:r>
      <w:r w:rsidR="00F2582E" w:rsidRPr="00F2582E">
        <w:rPr>
          <w:color w:val="000000"/>
          <w:sz w:val="28"/>
          <w:szCs w:val="28"/>
        </w:rPr>
        <w:t>Панинского муниципального района</w:t>
      </w:r>
      <w:r w:rsidR="00F2582E" w:rsidRPr="00F2582E">
        <w:rPr>
          <w:color w:val="000000"/>
          <w:sz w:val="28"/>
          <w:szCs w:val="28"/>
        </w:rPr>
        <w:br/>
      </w:r>
      <w:r w:rsidR="00FF0196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F2582E" w:rsidRPr="00F2582E">
        <w:rPr>
          <w:color w:val="000000"/>
          <w:sz w:val="28"/>
          <w:szCs w:val="28"/>
        </w:rPr>
        <w:t>"О  бюджете Панинского муниципального района на 2018год</w:t>
      </w:r>
      <w:r w:rsidR="00F2582E" w:rsidRPr="00F2582E">
        <w:rPr>
          <w:color w:val="000000"/>
          <w:sz w:val="28"/>
          <w:szCs w:val="28"/>
        </w:rPr>
        <w:br/>
      </w:r>
      <w:r w:rsidR="00FF0196">
        <w:rPr>
          <w:color w:val="000000"/>
          <w:sz w:val="28"/>
          <w:szCs w:val="28"/>
        </w:rPr>
        <w:t xml:space="preserve">                                                          </w:t>
      </w:r>
      <w:r w:rsidR="00F2582E" w:rsidRPr="00F2582E">
        <w:rPr>
          <w:color w:val="000000"/>
          <w:sz w:val="28"/>
          <w:szCs w:val="28"/>
        </w:rPr>
        <w:t xml:space="preserve"> и на плановый период 2019 и 2020 годов "</w:t>
      </w:r>
      <w:r w:rsidR="00F2582E" w:rsidRPr="00F2582E">
        <w:rPr>
          <w:color w:val="000000"/>
          <w:sz w:val="28"/>
          <w:szCs w:val="28"/>
        </w:rPr>
        <w:br/>
      </w:r>
      <w:r w:rsidR="00FF0196">
        <w:rPr>
          <w:color w:val="000000"/>
          <w:sz w:val="28"/>
          <w:szCs w:val="28"/>
        </w:rPr>
        <w:t xml:space="preserve">                                      </w:t>
      </w:r>
      <w:r w:rsidR="00F2582E" w:rsidRPr="00F2582E">
        <w:rPr>
          <w:color w:val="000000"/>
          <w:sz w:val="28"/>
          <w:szCs w:val="28"/>
        </w:rPr>
        <w:t xml:space="preserve">от  </w:t>
      </w:r>
      <w:r w:rsidR="00F2582E">
        <w:rPr>
          <w:color w:val="000000"/>
          <w:sz w:val="28"/>
          <w:szCs w:val="28"/>
        </w:rPr>
        <w:t>________________</w:t>
      </w:r>
      <w:bookmarkStart w:id="0" w:name="_GoBack"/>
      <w:bookmarkEnd w:id="0"/>
      <w:r w:rsidR="00F2582E">
        <w:rPr>
          <w:color w:val="000000"/>
          <w:sz w:val="28"/>
          <w:szCs w:val="28"/>
        </w:rPr>
        <w:t>№ ____</w:t>
      </w:r>
      <w:r w:rsidR="00F2582E" w:rsidRPr="00F2582E">
        <w:rPr>
          <w:color w:val="000000"/>
          <w:sz w:val="28"/>
          <w:szCs w:val="28"/>
        </w:rPr>
        <w:br/>
      </w:r>
      <w:r w:rsidR="00FF0196">
        <w:rPr>
          <w:color w:val="000000"/>
          <w:sz w:val="28"/>
          <w:szCs w:val="28"/>
        </w:rPr>
        <w:t xml:space="preserve">                 </w:t>
      </w:r>
      <w:r w:rsidR="00F2582E" w:rsidRPr="00F2582E">
        <w:rPr>
          <w:color w:val="000000"/>
          <w:sz w:val="28"/>
          <w:szCs w:val="28"/>
        </w:rPr>
        <w:t>Приложение</w:t>
      </w:r>
      <w:r w:rsidR="00F2582E">
        <w:rPr>
          <w:color w:val="000000"/>
          <w:sz w:val="28"/>
          <w:szCs w:val="28"/>
        </w:rPr>
        <w:t xml:space="preserve"> № 2</w:t>
      </w:r>
      <w:r w:rsidR="00F2582E" w:rsidRPr="00F2582E">
        <w:rPr>
          <w:color w:val="000000"/>
          <w:sz w:val="28"/>
          <w:szCs w:val="28"/>
        </w:rPr>
        <w:br/>
      </w:r>
      <w:r w:rsidR="00FF0196">
        <w:rPr>
          <w:color w:val="000000"/>
          <w:sz w:val="28"/>
          <w:szCs w:val="28"/>
        </w:rPr>
        <w:t xml:space="preserve">                                                      </w:t>
      </w:r>
      <w:r w:rsidR="00F2582E" w:rsidRPr="00F2582E">
        <w:rPr>
          <w:color w:val="000000"/>
          <w:sz w:val="28"/>
          <w:szCs w:val="28"/>
        </w:rPr>
        <w:t xml:space="preserve">к </w:t>
      </w:r>
      <w:r w:rsidR="00FF0196">
        <w:rPr>
          <w:color w:val="000000"/>
          <w:sz w:val="28"/>
          <w:szCs w:val="28"/>
        </w:rPr>
        <w:t>р</w:t>
      </w:r>
      <w:r w:rsidR="00F2582E" w:rsidRPr="00F2582E">
        <w:rPr>
          <w:color w:val="000000"/>
          <w:sz w:val="28"/>
          <w:szCs w:val="28"/>
        </w:rPr>
        <w:t>ешению Совета народных депутатов</w:t>
      </w:r>
      <w:r w:rsidR="00F2582E" w:rsidRPr="00F2582E">
        <w:rPr>
          <w:color w:val="000000"/>
          <w:sz w:val="28"/>
          <w:szCs w:val="28"/>
        </w:rPr>
        <w:br/>
      </w:r>
      <w:r w:rsidR="00FF0196">
        <w:rPr>
          <w:color w:val="000000"/>
          <w:sz w:val="28"/>
          <w:szCs w:val="28"/>
        </w:rPr>
        <w:t xml:space="preserve">                                                  </w:t>
      </w:r>
      <w:r w:rsidR="00F2582E" w:rsidRPr="00F2582E">
        <w:rPr>
          <w:color w:val="000000"/>
          <w:sz w:val="28"/>
          <w:szCs w:val="28"/>
        </w:rPr>
        <w:t>Панинского муниципального района</w:t>
      </w:r>
      <w:r w:rsidR="00F2582E" w:rsidRPr="00F2582E">
        <w:rPr>
          <w:color w:val="000000"/>
          <w:sz w:val="28"/>
          <w:szCs w:val="28"/>
        </w:rPr>
        <w:br/>
      </w:r>
      <w:r w:rsidR="00FF0196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F2582E" w:rsidRPr="00F2582E">
        <w:rPr>
          <w:color w:val="000000"/>
          <w:sz w:val="28"/>
          <w:szCs w:val="28"/>
        </w:rPr>
        <w:t>"О  бюджете Панинского муниципального района на 2018</w:t>
      </w:r>
      <w:r w:rsidR="00F2582E" w:rsidRPr="00F2582E">
        <w:rPr>
          <w:color w:val="000000"/>
          <w:sz w:val="28"/>
          <w:szCs w:val="28"/>
        </w:rPr>
        <w:br/>
      </w:r>
      <w:r w:rsidR="00FF0196">
        <w:rPr>
          <w:color w:val="000000"/>
          <w:sz w:val="28"/>
          <w:szCs w:val="28"/>
        </w:rPr>
        <w:t xml:space="preserve">                                                                   </w:t>
      </w:r>
      <w:r w:rsidR="00F2582E" w:rsidRPr="00F2582E">
        <w:rPr>
          <w:color w:val="000000"/>
          <w:sz w:val="28"/>
          <w:szCs w:val="28"/>
        </w:rPr>
        <w:t xml:space="preserve"> год и на плановый период 2019 и 2020 годов "</w:t>
      </w:r>
      <w:r w:rsidR="00F2582E" w:rsidRPr="00F2582E">
        <w:rPr>
          <w:color w:val="000000"/>
          <w:sz w:val="28"/>
          <w:szCs w:val="28"/>
        </w:rPr>
        <w:br/>
      </w:r>
      <w:r w:rsidR="00FF0196">
        <w:rPr>
          <w:color w:val="000000"/>
          <w:sz w:val="28"/>
          <w:szCs w:val="28"/>
        </w:rPr>
        <w:t xml:space="preserve">                          </w:t>
      </w:r>
      <w:r w:rsidR="00F2582E" w:rsidRPr="00F2582E">
        <w:rPr>
          <w:color w:val="000000"/>
          <w:sz w:val="28"/>
          <w:szCs w:val="28"/>
        </w:rPr>
        <w:t>от 29.12.2017г. №109</w:t>
      </w:r>
    </w:p>
    <w:p w:rsidR="00F2582E" w:rsidRDefault="00F2582E" w:rsidP="00AE579C">
      <w:pPr>
        <w:jc w:val="right"/>
        <w:rPr>
          <w:b/>
          <w:sz w:val="28"/>
          <w:szCs w:val="28"/>
        </w:rPr>
      </w:pPr>
    </w:p>
    <w:p w:rsidR="00AE579C" w:rsidRPr="008D7E38" w:rsidRDefault="00AE579C" w:rsidP="00AE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AE579C" w:rsidRPr="008D7E38" w:rsidRDefault="00AE579C" w:rsidP="00AE579C">
      <w:pPr>
        <w:jc w:val="right"/>
        <w:rPr>
          <w:b/>
          <w:sz w:val="28"/>
          <w:szCs w:val="28"/>
        </w:rPr>
      </w:pPr>
    </w:p>
    <w:p w:rsidR="00AE579C" w:rsidRDefault="00AE579C" w:rsidP="00AE579C">
      <w:pPr>
        <w:jc w:val="center"/>
        <w:rPr>
          <w:b/>
          <w:sz w:val="28"/>
          <w:szCs w:val="28"/>
        </w:rPr>
      </w:pPr>
      <w:r w:rsidRPr="00136A13">
        <w:rPr>
          <w:b/>
          <w:sz w:val="28"/>
          <w:szCs w:val="28"/>
        </w:rPr>
        <w:t xml:space="preserve">ПОСТУПЛЕНИЯ ДОХОДОВ  В  БЮДЖЕТ </w:t>
      </w:r>
      <w:r>
        <w:rPr>
          <w:b/>
          <w:sz w:val="28"/>
          <w:szCs w:val="28"/>
        </w:rPr>
        <w:t xml:space="preserve">ПАНИНСКОГО </w:t>
      </w:r>
      <w:r w:rsidRPr="00136A13">
        <w:rPr>
          <w:b/>
          <w:sz w:val="28"/>
          <w:szCs w:val="28"/>
        </w:rPr>
        <w:t xml:space="preserve">МУНИЦИПАЛЬНОГО РАЙОНА </w:t>
      </w:r>
    </w:p>
    <w:p w:rsidR="00AE579C" w:rsidRDefault="00AE579C" w:rsidP="00AE579C">
      <w:pPr>
        <w:jc w:val="center"/>
        <w:rPr>
          <w:b/>
          <w:sz w:val="28"/>
          <w:szCs w:val="28"/>
        </w:rPr>
      </w:pPr>
      <w:r w:rsidRPr="00136A13">
        <w:rPr>
          <w:b/>
          <w:sz w:val="28"/>
          <w:szCs w:val="28"/>
        </w:rPr>
        <w:t xml:space="preserve"> ПО КОДАМ ВИДОВ ДОХОДОВ</w:t>
      </w:r>
      <w:r>
        <w:rPr>
          <w:b/>
          <w:sz w:val="28"/>
          <w:szCs w:val="28"/>
        </w:rPr>
        <w:t>,</w:t>
      </w:r>
      <w:r w:rsidRPr="00136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ПОДВИДОВ ДОХОДОВ </w:t>
      </w:r>
    </w:p>
    <w:p w:rsidR="00AE579C" w:rsidRPr="00136A13" w:rsidRDefault="00AE579C" w:rsidP="00AE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</w:t>
      </w:r>
      <w:r w:rsidRPr="00136A1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2019 И 2020 ГОДОВ</w:t>
      </w:r>
    </w:p>
    <w:p w:rsidR="00AE579C" w:rsidRDefault="00AE579C" w:rsidP="00AE579C">
      <w:pPr>
        <w:jc w:val="center"/>
        <w:rPr>
          <w:b/>
          <w:sz w:val="28"/>
          <w:szCs w:val="28"/>
        </w:rPr>
      </w:pPr>
    </w:p>
    <w:p w:rsidR="00AE579C" w:rsidRPr="00117CF2" w:rsidRDefault="00AE579C" w:rsidP="00AE579C">
      <w:pPr>
        <w:tabs>
          <w:tab w:val="left" w:pos="8004"/>
          <w:tab w:val="left" w:pos="8205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</w:t>
      </w:r>
      <w:r w:rsidRPr="00117CF2">
        <w:rPr>
          <w:sz w:val="28"/>
          <w:szCs w:val="28"/>
        </w:rPr>
        <w:t>(</w:t>
      </w:r>
      <w:r w:rsidRPr="00117CF2">
        <w:rPr>
          <w:sz w:val="28"/>
          <w:szCs w:val="28"/>
        </w:rPr>
        <w:tab/>
        <w:t>тыс.руб.)</w:t>
      </w:r>
    </w:p>
    <w:tbl>
      <w:tblPr>
        <w:tblW w:w="14178" w:type="dxa"/>
        <w:tblInd w:w="-318" w:type="dxa"/>
        <w:tblLayout w:type="fixed"/>
        <w:tblLook w:val="0000"/>
      </w:tblPr>
      <w:tblGrid>
        <w:gridCol w:w="3544"/>
        <w:gridCol w:w="4253"/>
        <w:gridCol w:w="2127"/>
        <w:gridCol w:w="2127"/>
        <w:gridCol w:w="2127"/>
      </w:tblGrid>
      <w:tr w:rsidR="00AE579C" w:rsidRPr="00A51864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117CF2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117CF2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117CF2" w:rsidRDefault="00AE579C" w:rsidP="00C0078D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8"/>
                <w:szCs w:val="28"/>
              </w:rPr>
            </w:pPr>
            <w:r w:rsidRPr="00117CF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Default="00AE579C" w:rsidP="00C0078D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  <w:p w:rsidR="00AE579C" w:rsidRPr="00117CF2" w:rsidRDefault="00AE579C" w:rsidP="00C0078D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117CF2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535 283,2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340 392,2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361 501,1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133 677,5</w:t>
            </w:r>
          </w:p>
          <w:p w:rsidR="00AE579C" w:rsidRPr="00136A13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116 273,0</w:t>
            </w: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119 858,0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70 128,4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60 003,0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61 803,0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70 128,4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 xml:space="preserve"> 60 003,0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61 803,0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68 221,9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59 343,0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61 123,0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874,2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540,0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000 1 01 02030 01 0000 110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1 032,3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120,0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000 1 03 00000 00 0000 000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11 605,2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11 954,0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12 938,0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 xml:space="preserve">11 605,2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11 954,0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12 938,0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4 964,7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4 781,6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5 175,2</w:t>
            </w:r>
          </w:p>
        </w:tc>
      </w:tr>
      <w:tr w:rsidR="00AE579C" w:rsidRPr="00071672" w:rsidTr="00C0078D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000 1 03 02240 01 0000 110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49, 8</w:t>
            </w: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239,1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258,8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000 1 03 02250 01 0000 110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6 590,7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6 574,7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7 115,9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000 1 03 02260 01 0000 110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 xml:space="preserve">Доходы от уплаты акцизов на </w:t>
            </w:r>
            <w:r>
              <w:rPr>
                <w:bCs/>
                <w:sz w:val="28"/>
                <w:szCs w:val="28"/>
              </w:rPr>
              <w:t>прямогонный бензин</w:t>
            </w:r>
            <w:r w:rsidRPr="000B3F02">
              <w:rPr>
                <w:bCs/>
                <w:sz w:val="28"/>
                <w:szCs w:val="28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358,6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388,1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8 871,9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9 271,0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9 382,0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2 012,5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1 061,0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1 072,0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 xml:space="preserve">Налог, взимаемый с налогоплательщиков, выбравших </w:t>
            </w:r>
            <w:r w:rsidRPr="0072667D">
              <w:rPr>
                <w:sz w:val="28"/>
                <w:szCs w:val="28"/>
              </w:rPr>
              <w:lastRenderedPageBreak/>
              <w:t>в качестве объекта налогообложения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1 635,0,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761,8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769,7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lastRenderedPageBreak/>
              <w:t>000 1 05 01011 01 0000 110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1 635,0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761,8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769,7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375,6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299,2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000 1 05 01021 01 0000 110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375,6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299,2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000 1 05 01050 01 0000 110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72667D" w:rsidRDefault="00AE579C" w:rsidP="00C0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000 1 05 02000 02 0000 110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4 796,1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6 600 ,0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000 1 05 02010 02 0000 110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4 796,1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6 600,0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000 1 05 03000 01 0000 110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1 985,5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1 610,0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1 610,0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000 1 05 03010 01 0000 110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 xml:space="preserve"> 1 985,5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1 610,0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1610,0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000 1 05 04020 02 0000 110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77,8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2 461,4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2 000,0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000 1 08 03010 01 0000 110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2 461,4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2 000 ,0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 xml:space="preserve">14 414,5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18 900,0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000 1 11 03050 05 0000 120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 xml:space="preserve">19,3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 xml:space="preserve">Доходы, получаемые в виде </w:t>
            </w:r>
            <w:r w:rsidRPr="000B3F02">
              <w:rPr>
                <w:bCs/>
                <w:sz w:val="28"/>
                <w:szCs w:val="28"/>
              </w:rPr>
              <w:lastRenderedPageBreak/>
              <w:t>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 xml:space="preserve">14 395,2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18 900,0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19 400,0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000 1 11 050</w:t>
            </w:r>
            <w:r>
              <w:rPr>
                <w:bCs/>
                <w:sz w:val="28"/>
                <w:szCs w:val="28"/>
              </w:rPr>
              <w:t>1</w:t>
            </w:r>
            <w:r w:rsidRPr="000B3F02">
              <w:rPr>
                <w:bCs/>
                <w:sz w:val="28"/>
                <w:szCs w:val="28"/>
              </w:rPr>
              <w:t>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DA0F41" w:rsidRDefault="00AE579C" w:rsidP="00C0078D">
            <w:pPr>
              <w:rPr>
                <w:bCs/>
                <w:sz w:val="28"/>
                <w:szCs w:val="28"/>
              </w:rPr>
            </w:pPr>
            <w:r w:rsidRPr="00DA0F41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13 875,8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18 000,0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18 500,0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13 05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A912E5" w:rsidRDefault="00AE579C" w:rsidP="00C0078D">
            <w:pPr>
              <w:rPr>
                <w:bCs/>
                <w:sz w:val="28"/>
                <w:szCs w:val="28"/>
              </w:rPr>
            </w:pPr>
            <w:r w:rsidRPr="00A912E5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11 951,9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15 815,0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16 315,0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000 1 11 050</w:t>
            </w:r>
            <w:r>
              <w:rPr>
                <w:bCs/>
                <w:sz w:val="28"/>
                <w:szCs w:val="28"/>
              </w:rPr>
              <w:t>13 13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F7306B" w:rsidRDefault="00AE579C" w:rsidP="00C0078D">
            <w:pPr>
              <w:rPr>
                <w:bCs/>
                <w:sz w:val="28"/>
                <w:szCs w:val="28"/>
              </w:rPr>
            </w:pPr>
            <w:r w:rsidRPr="00F7306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1 923,9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2 185,0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2 185,0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9110CA" w:rsidRDefault="00AE579C" w:rsidP="00C0078D">
            <w:pPr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478,0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600,0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000 1 11 05035 05 0000 120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9110CA" w:rsidRDefault="00AE579C" w:rsidP="00C0078D">
            <w:pPr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478,0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600,0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000 1 11 07000 00 0000 120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 xml:space="preserve">Платежи от государственных и муниципальных унитарных </w:t>
            </w:r>
            <w:r w:rsidRPr="000B3F02">
              <w:rPr>
                <w:bCs/>
                <w:sz w:val="28"/>
                <w:szCs w:val="28"/>
              </w:rPr>
              <w:lastRenderedPageBreak/>
              <w:t>предприятий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lastRenderedPageBreak/>
              <w:t>41,4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lastRenderedPageBreak/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000 1 11 07010 00 0000 120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41,4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000 1 11 0701</w:t>
            </w:r>
            <w:r>
              <w:rPr>
                <w:bCs/>
                <w:sz w:val="28"/>
                <w:szCs w:val="28"/>
              </w:rPr>
              <w:t>5</w:t>
            </w:r>
            <w:r w:rsidRPr="000B3F02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5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492367" w:rsidRDefault="00AE579C" w:rsidP="00C0078D">
            <w:pPr>
              <w:rPr>
                <w:bCs/>
                <w:sz w:val="28"/>
                <w:szCs w:val="28"/>
              </w:rPr>
            </w:pPr>
            <w:r w:rsidRPr="00492367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41,4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155,3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530,0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000 1 12 01000 01 0000 120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155,3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530,0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000 1 12 01010 01 0000 120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35,4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212,0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000 1 12 01020 01 0000 120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000 1 12 01030 01 0000 120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0,6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58,0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000 1 12 01040 01 0000 120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119,3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255,0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 xml:space="preserve">ДОХОДЫ ОТ ОКАЗАНИЯ </w:t>
            </w:r>
            <w:r w:rsidRPr="000B3F02">
              <w:rPr>
                <w:bCs/>
                <w:sz w:val="28"/>
                <w:szCs w:val="28"/>
              </w:rPr>
              <w:lastRenderedPageBreak/>
              <w:t>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166,5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2 350,0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2 360,0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000 1 13 01990 00 0000 130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43,9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2 350,0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2 360,0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000 1 13 0199</w:t>
            </w:r>
            <w:r>
              <w:rPr>
                <w:bCs/>
                <w:sz w:val="28"/>
                <w:szCs w:val="28"/>
              </w:rPr>
              <w:t>5</w:t>
            </w:r>
            <w:r w:rsidRPr="000B3F02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5</w:t>
            </w:r>
            <w:r w:rsidRPr="000B3F02">
              <w:rPr>
                <w:bCs/>
                <w:sz w:val="28"/>
                <w:szCs w:val="28"/>
              </w:rPr>
              <w:t xml:space="preserve">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4E4263" w:rsidRDefault="00AE579C" w:rsidP="00C0078D">
            <w:pPr>
              <w:rPr>
                <w:bCs/>
                <w:sz w:val="28"/>
                <w:szCs w:val="28"/>
              </w:rPr>
            </w:pPr>
            <w:r w:rsidRPr="004E4263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43,9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2 350,0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2 360,0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000 1 13 02000 00 0000 130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4E4263" w:rsidRDefault="00AE579C" w:rsidP="00C0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122,6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0,0</w:t>
            </w: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000 1 13 02995 05 0000 130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122,6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000 14 00000 00 0000 000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17 958,3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000 1 14 02053 05 0000 410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средство указанному имуществу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129,6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7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000 1 14 06000 00 0000 430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земельных участков , находящихся в государственной и  муниципальной собственности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17 828,7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E579C" w:rsidRPr="00071672" w:rsidTr="00C0078D">
        <w:trPr>
          <w:trHeight w:val="7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000 1 14 06013 05 0000 430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17 475,5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E579C" w:rsidRPr="00071672" w:rsidTr="00C0078D">
        <w:trPr>
          <w:trHeight w:val="7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000 1 14 06013 13 0000 430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353,2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904,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1 040,0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000 1 16 0</w:t>
            </w:r>
            <w:r>
              <w:rPr>
                <w:bCs/>
                <w:sz w:val="28"/>
                <w:szCs w:val="28"/>
              </w:rPr>
              <w:t>3</w:t>
            </w:r>
            <w:r w:rsidRPr="000B3F02">
              <w:rPr>
                <w:bCs/>
                <w:sz w:val="28"/>
                <w:szCs w:val="28"/>
              </w:rPr>
              <w:t>000 00 0000 140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4698C" w:rsidRDefault="00AE579C" w:rsidP="00C0078D">
            <w:pPr>
              <w:rPr>
                <w:bCs/>
                <w:sz w:val="28"/>
                <w:szCs w:val="28"/>
              </w:rPr>
            </w:pPr>
            <w:r w:rsidRPr="0004698C">
              <w:rPr>
                <w:sz w:val="28"/>
                <w:szCs w:val="28"/>
              </w:rPr>
              <w:t xml:space="preserve">Денежные взыскания (штрафы) за нарушение </w:t>
            </w:r>
            <w:hyperlink r:id="rId11" w:history="1">
              <w:r w:rsidRPr="0004698C">
                <w:rPr>
                  <w:rStyle w:val="aff0"/>
                  <w:sz w:val="28"/>
                  <w:szCs w:val="28"/>
                </w:rPr>
                <w:t>законодательства</w:t>
              </w:r>
            </w:hyperlink>
            <w:r w:rsidRPr="0004698C">
              <w:rPr>
                <w:sz w:val="28"/>
                <w:szCs w:val="28"/>
              </w:rPr>
              <w:t xml:space="preserve"> о налогах и сборах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106,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000 1 16 0</w:t>
            </w:r>
            <w:r>
              <w:rPr>
                <w:bCs/>
                <w:sz w:val="28"/>
                <w:szCs w:val="28"/>
              </w:rPr>
              <w:t>3</w:t>
            </w:r>
            <w:r w:rsidRPr="000B3F02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</w:t>
            </w:r>
            <w:r w:rsidRPr="000B3F02">
              <w:rPr>
                <w:bCs/>
                <w:sz w:val="28"/>
                <w:szCs w:val="28"/>
              </w:rPr>
              <w:t>0 0</w:t>
            </w:r>
            <w:r>
              <w:rPr>
                <w:bCs/>
                <w:sz w:val="28"/>
                <w:szCs w:val="28"/>
              </w:rPr>
              <w:t>1</w:t>
            </w:r>
            <w:r w:rsidRPr="000B3F02">
              <w:rPr>
                <w:bCs/>
                <w:sz w:val="28"/>
                <w:szCs w:val="28"/>
              </w:rPr>
              <w:t xml:space="preserve">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4698C" w:rsidRDefault="00AE579C" w:rsidP="00C0078D">
            <w:pPr>
              <w:rPr>
                <w:bCs/>
                <w:sz w:val="28"/>
                <w:szCs w:val="28"/>
              </w:rPr>
            </w:pPr>
            <w:r w:rsidRPr="0004698C">
              <w:rPr>
                <w:sz w:val="28"/>
                <w:szCs w:val="2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2" w:history="1">
              <w:r w:rsidRPr="0004698C">
                <w:rPr>
                  <w:rStyle w:val="aff0"/>
                  <w:sz w:val="28"/>
                  <w:szCs w:val="28"/>
                </w:rPr>
                <w:t>статьями 116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13" w:history="1">
              <w:r w:rsidRPr="0004698C">
                <w:rPr>
                  <w:rStyle w:val="aff0"/>
                  <w:sz w:val="28"/>
                  <w:szCs w:val="28"/>
                </w:rPr>
                <w:t>118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14" w:history="1">
              <w:r w:rsidRPr="0004698C">
                <w:rPr>
                  <w:rStyle w:val="aff0"/>
                  <w:sz w:val="28"/>
                  <w:szCs w:val="28"/>
                </w:rPr>
                <w:t>статьей 119.1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15" w:history="1">
              <w:r w:rsidRPr="0004698C">
                <w:rPr>
                  <w:rStyle w:val="aff0"/>
                  <w:sz w:val="28"/>
                  <w:szCs w:val="28"/>
                </w:rPr>
                <w:t>пунктами 1</w:t>
              </w:r>
            </w:hyperlink>
            <w:r w:rsidRPr="0004698C">
              <w:rPr>
                <w:sz w:val="28"/>
                <w:szCs w:val="28"/>
              </w:rPr>
              <w:t xml:space="preserve"> и </w:t>
            </w:r>
            <w:hyperlink r:id="rId16" w:history="1">
              <w:r w:rsidRPr="0004698C">
                <w:rPr>
                  <w:rStyle w:val="aff0"/>
                  <w:sz w:val="28"/>
                  <w:szCs w:val="28"/>
                </w:rPr>
                <w:t>2 статьи 120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17" w:history="1">
              <w:r w:rsidRPr="0004698C">
                <w:rPr>
                  <w:rStyle w:val="aff0"/>
                  <w:sz w:val="28"/>
                  <w:szCs w:val="28"/>
                </w:rPr>
                <w:t>статьями 125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18" w:history="1">
              <w:r w:rsidRPr="0004698C">
                <w:rPr>
                  <w:rStyle w:val="aff0"/>
                  <w:sz w:val="28"/>
                  <w:szCs w:val="28"/>
                </w:rPr>
                <w:t>126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19" w:history="1">
              <w:r w:rsidRPr="0004698C">
                <w:rPr>
                  <w:rStyle w:val="aff0"/>
                  <w:sz w:val="28"/>
                  <w:szCs w:val="28"/>
                </w:rPr>
                <w:t>128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20" w:history="1">
              <w:r w:rsidRPr="0004698C">
                <w:rPr>
                  <w:rStyle w:val="aff0"/>
                  <w:sz w:val="28"/>
                  <w:szCs w:val="28"/>
                </w:rPr>
                <w:t>129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21" w:history="1">
              <w:r w:rsidRPr="0004698C">
                <w:rPr>
                  <w:rStyle w:val="aff0"/>
                  <w:sz w:val="28"/>
                  <w:szCs w:val="28"/>
                </w:rPr>
                <w:t>129.1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22" w:history="1">
              <w:r w:rsidRPr="0004698C">
                <w:rPr>
                  <w:rStyle w:val="aff0"/>
                  <w:sz w:val="28"/>
                  <w:szCs w:val="28"/>
                </w:rPr>
                <w:t>132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23" w:history="1">
              <w:r w:rsidRPr="0004698C">
                <w:rPr>
                  <w:rStyle w:val="aff0"/>
                  <w:sz w:val="28"/>
                  <w:szCs w:val="28"/>
                </w:rPr>
                <w:t>133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24" w:history="1">
              <w:r w:rsidRPr="0004698C">
                <w:rPr>
                  <w:rStyle w:val="aff0"/>
                  <w:sz w:val="28"/>
                  <w:szCs w:val="28"/>
                </w:rPr>
                <w:t>134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25" w:history="1">
              <w:r w:rsidRPr="0004698C">
                <w:rPr>
                  <w:rStyle w:val="aff0"/>
                  <w:sz w:val="28"/>
                  <w:szCs w:val="28"/>
                </w:rPr>
                <w:t>135</w:t>
              </w:r>
            </w:hyperlink>
            <w:r w:rsidRPr="0004698C">
              <w:rPr>
                <w:sz w:val="28"/>
                <w:szCs w:val="28"/>
              </w:rPr>
              <w:t xml:space="preserve">, </w:t>
            </w:r>
            <w:hyperlink r:id="rId26" w:history="1">
              <w:r w:rsidRPr="0004698C">
                <w:rPr>
                  <w:rStyle w:val="aff0"/>
                  <w:sz w:val="28"/>
                  <w:szCs w:val="28"/>
                </w:rPr>
                <w:t>135.1</w:t>
              </w:r>
            </w:hyperlink>
            <w:r w:rsidRPr="0004698C">
              <w:rPr>
                <w:sz w:val="28"/>
                <w:szCs w:val="28"/>
              </w:rPr>
              <w:t xml:space="preserve"> Налогового кодекса </w:t>
            </w:r>
            <w:r w:rsidRPr="0004698C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lastRenderedPageBreak/>
              <w:t>105,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lastRenderedPageBreak/>
              <w:t>25,0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000 1 16 03030 01 0000 140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4698C" w:rsidRDefault="00AE579C" w:rsidP="00C0078D">
            <w:pPr>
              <w:rPr>
                <w:bCs/>
                <w:sz w:val="28"/>
                <w:szCs w:val="28"/>
              </w:rPr>
            </w:pPr>
            <w:r w:rsidRPr="0004698C">
              <w:rPr>
                <w:sz w:val="28"/>
                <w:szCs w:val="28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27" w:history="1">
              <w:r w:rsidRPr="0004698C">
                <w:rPr>
                  <w:rStyle w:val="aff0"/>
                  <w:sz w:val="28"/>
                  <w:szCs w:val="28"/>
                </w:rPr>
                <w:t>Кодексом</w:t>
              </w:r>
            </w:hyperlink>
            <w:r w:rsidRPr="0004698C">
              <w:rPr>
                <w:sz w:val="28"/>
                <w:szCs w:val="2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000 1 16 08000 01 0000 140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14164D" w:rsidRDefault="00AE579C" w:rsidP="00C0078D">
            <w:pPr>
              <w:rPr>
                <w:bCs/>
                <w:sz w:val="28"/>
                <w:szCs w:val="28"/>
              </w:rPr>
            </w:pPr>
            <w:r w:rsidRPr="0014164D">
              <w:rPr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170,0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000 1 16 08010 01 0000 140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14164D" w:rsidRDefault="00AE579C" w:rsidP="00C0078D">
            <w:pPr>
              <w:rPr>
                <w:bCs/>
                <w:sz w:val="28"/>
                <w:szCs w:val="28"/>
              </w:rPr>
            </w:pPr>
            <w:r w:rsidRPr="0014164D">
              <w:rPr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170,0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000 1 16 25000 00 0000 140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D74CF8" w:rsidRDefault="00AE579C" w:rsidP="00C0078D">
            <w:pPr>
              <w:rPr>
                <w:bCs/>
                <w:sz w:val="28"/>
                <w:szCs w:val="28"/>
              </w:rPr>
            </w:pPr>
            <w:r w:rsidRPr="00D74CF8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</w:t>
            </w:r>
            <w:hyperlink r:id="rId28" w:history="1">
              <w:r w:rsidRPr="00D74CF8">
                <w:rPr>
                  <w:rStyle w:val="aff0"/>
                  <w:sz w:val="28"/>
                  <w:szCs w:val="28"/>
                </w:rPr>
                <w:t>недрах</w:t>
              </w:r>
            </w:hyperlink>
            <w:r w:rsidRPr="00D74CF8">
              <w:rPr>
                <w:sz w:val="28"/>
                <w:szCs w:val="28"/>
              </w:rPr>
              <w:t xml:space="preserve">, </w:t>
            </w:r>
            <w:hyperlink r:id="rId29" w:history="1">
              <w:r w:rsidRPr="00D74CF8">
                <w:rPr>
                  <w:rStyle w:val="aff0"/>
                  <w:sz w:val="28"/>
                  <w:szCs w:val="28"/>
                </w:rPr>
                <w:t>об особо охраняемых природных территориях</w:t>
              </w:r>
            </w:hyperlink>
            <w:r w:rsidRPr="00D74CF8">
              <w:rPr>
                <w:sz w:val="28"/>
                <w:szCs w:val="28"/>
              </w:rPr>
              <w:t xml:space="preserve">, </w:t>
            </w:r>
            <w:hyperlink r:id="rId30" w:history="1">
              <w:r w:rsidRPr="00D74CF8">
                <w:rPr>
                  <w:rStyle w:val="aff0"/>
                  <w:sz w:val="28"/>
                  <w:szCs w:val="28"/>
                </w:rPr>
                <w:t>об охране и использовании животного мира</w:t>
              </w:r>
            </w:hyperlink>
            <w:r w:rsidRPr="00D74CF8">
              <w:rPr>
                <w:sz w:val="28"/>
                <w:szCs w:val="28"/>
              </w:rPr>
              <w:t xml:space="preserve">, </w:t>
            </w:r>
            <w:hyperlink r:id="rId31" w:history="1">
              <w:r w:rsidRPr="00D74CF8">
                <w:rPr>
                  <w:rStyle w:val="aff0"/>
                  <w:sz w:val="28"/>
                  <w:szCs w:val="28"/>
                </w:rPr>
                <w:t>об экологической экспертизе</w:t>
              </w:r>
            </w:hyperlink>
            <w:r w:rsidRPr="00D74CF8">
              <w:rPr>
                <w:sz w:val="28"/>
                <w:szCs w:val="28"/>
              </w:rPr>
              <w:t xml:space="preserve">, </w:t>
            </w:r>
            <w:hyperlink r:id="rId32" w:history="1">
              <w:r w:rsidRPr="00D74CF8">
                <w:rPr>
                  <w:rStyle w:val="aff0"/>
                  <w:sz w:val="28"/>
                  <w:szCs w:val="28"/>
                </w:rPr>
                <w:t xml:space="preserve">в </w:t>
              </w:r>
              <w:r w:rsidRPr="00D74CF8">
                <w:rPr>
                  <w:rStyle w:val="aff0"/>
                  <w:sz w:val="28"/>
                  <w:szCs w:val="28"/>
                </w:rPr>
                <w:lastRenderedPageBreak/>
                <w:t>области охраны окружающей среды</w:t>
              </w:r>
            </w:hyperlink>
            <w:r w:rsidRPr="00D74CF8">
              <w:rPr>
                <w:sz w:val="28"/>
                <w:szCs w:val="28"/>
              </w:rPr>
              <w:t xml:space="preserve">, </w:t>
            </w:r>
            <w:hyperlink r:id="rId33" w:history="1">
              <w:r w:rsidRPr="00D74CF8">
                <w:rPr>
                  <w:rStyle w:val="aff0"/>
                  <w:sz w:val="28"/>
                  <w:szCs w:val="28"/>
                </w:rPr>
                <w:t>о рыболовстве и сохранении водных биологических ресурсов</w:t>
              </w:r>
            </w:hyperlink>
            <w:r w:rsidRPr="00D74CF8">
              <w:rPr>
                <w:sz w:val="28"/>
                <w:szCs w:val="28"/>
              </w:rPr>
              <w:t xml:space="preserve">, </w:t>
            </w:r>
            <w:hyperlink r:id="rId34" w:history="1">
              <w:r w:rsidRPr="00D74CF8">
                <w:rPr>
                  <w:rStyle w:val="aff0"/>
                  <w:sz w:val="28"/>
                  <w:szCs w:val="28"/>
                </w:rPr>
                <w:t>земельного законодательства</w:t>
              </w:r>
            </w:hyperlink>
            <w:r w:rsidRPr="00D74CF8">
              <w:rPr>
                <w:sz w:val="28"/>
                <w:szCs w:val="28"/>
              </w:rPr>
              <w:t xml:space="preserve">, </w:t>
            </w:r>
            <w:hyperlink r:id="rId35" w:history="1">
              <w:r w:rsidRPr="00D74CF8">
                <w:rPr>
                  <w:rStyle w:val="aff0"/>
                  <w:sz w:val="28"/>
                  <w:szCs w:val="28"/>
                </w:rPr>
                <w:t>лесного законодательства</w:t>
              </w:r>
            </w:hyperlink>
            <w:r w:rsidRPr="00D74CF8">
              <w:rPr>
                <w:sz w:val="28"/>
                <w:szCs w:val="28"/>
              </w:rPr>
              <w:t xml:space="preserve">, </w:t>
            </w:r>
            <w:hyperlink r:id="rId36" w:history="1">
              <w:r w:rsidRPr="00D74CF8">
                <w:rPr>
                  <w:rStyle w:val="aff0"/>
                  <w:sz w:val="28"/>
                  <w:szCs w:val="28"/>
                </w:rPr>
                <w:t>водного законодательства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64,6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80,0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000 1 16 25050 01 0000 140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D74CF8" w:rsidRDefault="00AE579C" w:rsidP="00C0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20,1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000 1 16 25060 01 0000 140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D74CF8" w:rsidRDefault="00AE579C" w:rsidP="00C0078D">
            <w:pPr>
              <w:rPr>
                <w:bCs/>
                <w:sz w:val="28"/>
                <w:szCs w:val="28"/>
              </w:rPr>
            </w:pPr>
            <w:r w:rsidRPr="00D74CF8">
              <w:rPr>
                <w:sz w:val="28"/>
                <w:szCs w:val="28"/>
              </w:rPr>
              <w:t xml:space="preserve">Денежные взыскания (штрафы) за нарушение </w:t>
            </w:r>
            <w:hyperlink r:id="rId37" w:history="1">
              <w:r w:rsidRPr="00D74CF8">
                <w:rPr>
                  <w:rStyle w:val="aff0"/>
                  <w:sz w:val="28"/>
                  <w:szCs w:val="28"/>
                </w:rPr>
                <w:t>земельного законодательства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34,4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80,0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000 1 16 25085 05 0000 140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D74CF8" w:rsidRDefault="00AE579C" w:rsidP="00C00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10,1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000 1 16 28000 01 0000 140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D74CF8" w:rsidRDefault="00AE579C" w:rsidP="00C0078D">
            <w:pPr>
              <w:rPr>
                <w:bCs/>
                <w:sz w:val="28"/>
                <w:szCs w:val="28"/>
              </w:rPr>
            </w:pPr>
            <w:r w:rsidRPr="00D74CF8">
              <w:rPr>
                <w:sz w:val="28"/>
                <w:szCs w:val="28"/>
              </w:rPr>
              <w:t xml:space="preserve">Денежные взыскания (штрафы) за нарушение </w:t>
            </w:r>
            <w:hyperlink r:id="rId38" w:history="1">
              <w:r w:rsidRPr="00D74CF8">
                <w:rPr>
                  <w:rStyle w:val="aff0"/>
                  <w:sz w:val="28"/>
                  <w:szCs w:val="28"/>
                </w:rPr>
                <w:t>законодательства</w:t>
              </w:r>
            </w:hyperlink>
            <w:r w:rsidRPr="00D74CF8">
              <w:rPr>
                <w:sz w:val="28"/>
                <w:szCs w:val="28"/>
              </w:rPr>
              <w:t xml:space="preserve"> в области обеспечения санитарно-эпидемиологического благополучия человека и </w:t>
            </w:r>
            <w:hyperlink r:id="rId39" w:history="1">
              <w:r w:rsidRPr="00D74CF8">
                <w:rPr>
                  <w:rStyle w:val="aff0"/>
                  <w:sz w:val="28"/>
                  <w:szCs w:val="28"/>
                </w:rPr>
                <w:t>законодательства</w:t>
              </w:r>
            </w:hyperlink>
            <w:r w:rsidRPr="00D74CF8">
              <w:rPr>
                <w:sz w:val="28"/>
                <w:szCs w:val="28"/>
              </w:rPr>
              <w:t xml:space="preserve"> в сфере защиты прав потребителей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186,3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260,0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000 1 16 43000 01 0000 140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D74CF8" w:rsidRDefault="00AE579C" w:rsidP="00C0078D">
            <w:pPr>
              <w:rPr>
                <w:bCs/>
                <w:sz w:val="28"/>
                <w:szCs w:val="28"/>
              </w:rPr>
            </w:pPr>
            <w:r w:rsidRPr="00D74CF8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</w:t>
            </w:r>
            <w:r w:rsidRPr="00D74CF8">
              <w:rPr>
                <w:sz w:val="28"/>
                <w:szCs w:val="28"/>
              </w:rPr>
              <w:lastRenderedPageBreak/>
              <w:t xml:space="preserve">правонарушениях, предусмотренные </w:t>
            </w:r>
            <w:hyperlink r:id="rId40" w:history="1">
              <w:r w:rsidRPr="00D74CF8">
                <w:rPr>
                  <w:rStyle w:val="aff0"/>
                  <w:sz w:val="28"/>
                  <w:szCs w:val="28"/>
                </w:rPr>
                <w:t>статьей 20.25</w:t>
              </w:r>
            </w:hyperlink>
            <w:r w:rsidRPr="00D74CF8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36,6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000 1 16 90000 00 0000 140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D74CF8" w:rsidRDefault="00AE579C" w:rsidP="00C0078D">
            <w:pPr>
              <w:rPr>
                <w:bCs/>
                <w:sz w:val="28"/>
                <w:szCs w:val="28"/>
              </w:rPr>
            </w:pPr>
            <w:r w:rsidRPr="00D74CF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341,0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520,0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000 1 16 90050 05 0000 140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D74CF8" w:rsidRDefault="00AE579C" w:rsidP="00C0078D">
            <w:pPr>
              <w:rPr>
                <w:bCs/>
                <w:sz w:val="28"/>
                <w:szCs w:val="28"/>
              </w:rPr>
            </w:pPr>
            <w:r w:rsidRPr="00D74CF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341,0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520,0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7 011,1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10 225,0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10 225,0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000 1 17 05000 00 0000 180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7 011,1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10 225,0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10 225,0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000 1 17 050</w:t>
            </w:r>
            <w:r>
              <w:rPr>
                <w:bCs/>
                <w:sz w:val="28"/>
                <w:szCs w:val="28"/>
              </w:rPr>
              <w:t>5</w:t>
            </w:r>
            <w:r w:rsidRPr="000B3F02">
              <w:rPr>
                <w:bCs/>
                <w:sz w:val="28"/>
                <w:szCs w:val="28"/>
              </w:rPr>
              <w:t>0 0</w:t>
            </w:r>
            <w:r>
              <w:rPr>
                <w:bCs/>
                <w:sz w:val="28"/>
                <w:szCs w:val="28"/>
              </w:rPr>
              <w:t>5</w:t>
            </w:r>
            <w:r w:rsidRPr="000B3F02">
              <w:rPr>
                <w:bCs/>
                <w:sz w:val="28"/>
                <w:szCs w:val="28"/>
              </w:rPr>
              <w:t xml:space="preserve"> 0000 180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 xml:space="preserve">Прочие неналоговые доходы </w:t>
            </w:r>
            <w:r>
              <w:rPr>
                <w:bCs/>
                <w:sz w:val="28"/>
                <w:szCs w:val="28"/>
              </w:rPr>
              <w:t>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7 011,1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10 225,0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10 225,0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121CA" w:rsidRDefault="00AE579C" w:rsidP="00C0078D">
            <w:pPr>
              <w:jc w:val="center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121CA" w:rsidRDefault="00AE579C" w:rsidP="00C0078D">
            <w:pPr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28"/>
                <w:szCs w:val="28"/>
              </w:rPr>
            </w:pPr>
            <w:r w:rsidRPr="00A10830">
              <w:rPr>
                <w:b/>
                <w:sz w:val="28"/>
                <w:szCs w:val="28"/>
              </w:rPr>
              <w:t>401</w:t>
            </w:r>
            <w:r w:rsidR="00E07FBB">
              <w:rPr>
                <w:b/>
                <w:sz w:val="28"/>
                <w:szCs w:val="28"/>
              </w:rPr>
              <w:t xml:space="preserve"> </w:t>
            </w:r>
            <w:r w:rsidRPr="00A10830">
              <w:rPr>
                <w:b/>
                <w:sz w:val="28"/>
                <w:szCs w:val="28"/>
              </w:rPr>
              <w:t>605,7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28"/>
                <w:szCs w:val="28"/>
              </w:rPr>
            </w:pPr>
            <w:r w:rsidRPr="00A10830">
              <w:rPr>
                <w:b/>
                <w:sz w:val="28"/>
                <w:szCs w:val="28"/>
              </w:rPr>
              <w:t>224119,2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241643,1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401605,7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224119,2</w:t>
            </w: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241643,1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000 2 02 15001 05 0000 151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Дотации бюджетам муниципальных районов на выравнивание бюджетной </w:t>
            </w:r>
            <w:r>
              <w:rPr>
                <w:bCs/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lastRenderedPageBreak/>
              <w:t>53052,0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40698,0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43665,0</w:t>
            </w: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000 2 02 15002</w:t>
            </w:r>
            <w:r w:rsidRPr="00974D3A">
              <w:rPr>
                <w:sz w:val="28"/>
                <w:szCs w:val="28"/>
              </w:rPr>
              <w:t xml:space="preserve">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both"/>
              <w:rPr>
                <w:bCs/>
                <w:sz w:val="28"/>
                <w:szCs w:val="28"/>
              </w:rPr>
            </w:pPr>
            <w:r w:rsidRPr="00974D3A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3324,0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1302A" w:rsidRDefault="00AE579C" w:rsidP="00C0078D">
            <w:pPr>
              <w:jc w:val="center"/>
              <w:rPr>
                <w:color w:val="000000"/>
                <w:sz w:val="28"/>
                <w:szCs w:val="28"/>
              </w:rPr>
            </w:pPr>
            <w:r w:rsidRPr="00C1302A">
              <w:rPr>
                <w:color w:val="000000"/>
                <w:sz w:val="28"/>
                <w:szCs w:val="28"/>
              </w:rPr>
              <w:t>000 2 02 20041 00 0000 151</w:t>
            </w:r>
          </w:p>
          <w:p w:rsidR="00AE579C" w:rsidRPr="00C1302A" w:rsidRDefault="00AE579C" w:rsidP="00C00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1302A" w:rsidRDefault="00AE579C" w:rsidP="00C0078D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C1302A">
              <w:rPr>
                <w:color w:val="000000"/>
                <w:sz w:val="28"/>
                <w:szCs w:val="28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AE579C" w:rsidRPr="00C1302A" w:rsidRDefault="00AE579C" w:rsidP="00C007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jc w:val="right"/>
              <w:rPr>
                <w:sz w:val="28"/>
                <w:szCs w:val="28"/>
              </w:rPr>
            </w:pPr>
            <w:r w:rsidRPr="00A10830">
              <w:rPr>
                <w:color w:val="000000"/>
                <w:sz w:val="28"/>
                <w:szCs w:val="28"/>
              </w:rPr>
              <w:t>39 860 ,3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1302A" w:rsidRDefault="00AE579C" w:rsidP="00C0078D">
            <w:pPr>
              <w:jc w:val="center"/>
              <w:rPr>
                <w:color w:val="000000"/>
                <w:sz w:val="28"/>
                <w:szCs w:val="28"/>
              </w:rPr>
            </w:pPr>
            <w:r w:rsidRPr="00C1302A">
              <w:rPr>
                <w:color w:val="000000"/>
                <w:sz w:val="28"/>
                <w:szCs w:val="28"/>
              </w:rPr>
              <w:t>000 2 02 20041 00 0000 151</w:t>
            </w:r>
          </w:p>
          <w:p w:rsidR="00AE579C" w:rsidRPr="00C1302A" w:rsidRDefault="00AE579C" w:rsidP="00C007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C1302A" w:rsidRDefault="00AE579C" w:rsidP="00C007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jc w:val="right"/>
              <w:rPr>
                <w:color w:val="000000"/>
                <w:sz w:val="28"/>
                <w:szCs w:val="28"/>
              </w:rPr>
            </w:pPr>
            <w:r w:rsidRPr="00A10830">
              <w:rPr>
                <w:color w:val="000000"/>
                <w:sz w:val="28"/>
                <w:szCs w:val="28"/>
              </w:rPr>
              <w:t>1346,5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1302A" w:rsidRDefault="00AE579C" w:rsidP="00C0078D">
            <w:pPr>
              <w:jc w:val="center"/>
              <w:rPr>
                <w:color w:val="000000"/>
                <w:sz w:val="28"/>
                <w:szCs w:val="28"/>
              </w:rPr>
            </w:pPr>
            <w:r w:rsidRPr="00C1302A">
              <w:rPr>
                <w:color w:val="000000"/>
                <w:sz w:val="28"/>
                <w:szCs w:val="28"/>
              </w:rPr>
              <w:t>000 2 02 20077 00 0000 151</w:t>
            </w:r>
          </w:p>
          <w:p w:rsidR="00AE579C" w:rsidRPr="00C1302A" w:rsidRDefault="00AE579C" w:rsidP="00C00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1302A" w:rsidRDefault="00AE579C" w:rsidP="00C0078D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C1302A">
              <w:rPr>
                <w:color w:val="000000"/>
                <w:sz w:val="28"/>
                <w:szCs w:val="28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</w:t>
            </w:r>
          </w:p>
          <w:p w:rsidR="00AE579C" w:rsidRPr="00C1302A" w:rsidRDefault="00AE579C" w:rsidP="00C007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jc w:val="right"/>
              <w:rPr>
                <w:color w:val="000000"/>
                <w:sz w:val="28"/>
                <w:szCs w:val="28"/>
              </w:rPr>
            </w:pPr>
            <w:r w:rsidRPr="00A10830">
              <w:rPr>
                <w:color w:val="000000"/>
                <w:sz w:val="28"/>
                <w:szCs w:val="28"/>
              </w:rPr>
              <w:t>35 566 ,9</w:t>
            </w: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1302A" w:rsidRDefault="00AE579C" w:rsidP="00C0078D">
            <w:pPr>
              <w:jc w:val="center"/>
              <w:rPr>
                <w:color w:val="000000"/>
                <w:sz w:val="28"/>
                <w:szCs w:val="28"/>
              </w:rPr>
            </w:pPr>
            <w:r w:rsidRPr="00C1302A">
              <w:rPr>
                <w:color w:val="000000"/>
                <w:sz w:val="28"/>
                <w:szCs w:val="28"/>
              </w:rPr>
              <w:t>000 2 02 20216 00 0000 151</w:t>
            </w:r>
          </w:p>
          <w:p w:rsidR="00AE579C" w:rsidRPr="00C1302A" w:rsidRDefault="00AE579C" w:rsidP="00C00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1302A" w:rsidRDefault="00AE579C" w:rsidP="00C0078D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C1302A">
              <w:rPr>
                <w:color w:val="000000"/>
                <w:sz w:val="28"/>
                <w:szCs w:val="28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</w:t>
            </w:r>
            <w:r w:rsidRPr="00C1302A">
              <w:rPr>
                <w:color w:val="000000"/>
                <w:sz w:val="28"/>
                <w:szCs w:val="28"/>
              </w:rPr>
              <w:lastRenderedPageBreak/>
              <w:t>проездов к дворовым территориям многоквартирных домов населенных пунктов</w:t>
            </w:r>
          </w:p>
          <w:p w:rsidR="00AE579C" w:rsidRPr="00C1302A" w:rsidRDefault="00AE579C" w:rsidP="00C007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jc w:val="right"/>
              <w:rPr>
                <w:color w:val="000000"/>
                <w:sz w:val="28"/>
                <w:szCs w:val="28"/>
              </w:rPr>
            </w:pPr>
            <w:r w:rsidRPr="00A10830">
              <w:rPr>
                <w:color w:val="000000"/>
                <w:sz w:val="28"/>
                <w:szCs w:val="28"/>
              </w:rPr>
              <w:lastRenderedPageBreak/>
              <w:t>58 628,8</w:t>
            </w: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000 2 02 25519 05 0000 151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Субсидии  бюджетам муниципальных районов на поддержку  отрасли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9,5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8,1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000 2 02 29999 05 0000 151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jc w:val="right"/>
              <w:rPr>
                <w:color w:val="000000"/>
                <w:sz w:val="28"/>
                <w:szCs w:val="28"/>
              </w:rPr>
            </w:pPr>
            <w:r w:rsidRPr="00A10830">
              <w:rPr>
                <w:color w:val="000000"/>
                <w:sz w:val="28"/>
                <w:szCs w:val="28"/>
              </w:rPr>
              <w:t>22 947,6</w:t>
            </w: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2282,9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2389,9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000 2 02 30024 05 0000 151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jc w:val="right"/>
              <w:rPr>
                <w:color w:val="000000"/>
                <w:sz w:val="28"/>
                <w:szCs w:val="28"/>
              </w:rPr>
            </w:pPr>
            <w:r w:rsidRPr="00A10830">
              <w:rPr>
                <w:color w:val="000000"/>
                <w:sz w:val="28"/>
                <w:szCs w:val="28"/>
              </w:rPr>
              <w:t>6 443,0</w:t>
            </w: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5839,0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6067,4</w:t>
            </w:r>
          </w:p>
        </w:tc>
      </w:tr>
      <w:tr w:rsidR="00AE579C" w:rsidRPr="00071672" w:rsidTr="00C0078D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000 2 02 30027 05 0000 151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jc w:val="right"/>
              <w:rPr>
                <w:sz w:val="28"/>
                <w:szCs w:val="28"/>
              </w:rPr>
            </w:pPr>
            <w:r w:rsidRPr="00A10830">
              <w:rPr>
                <w:color w:val="000000"/>
                <w:sz w:val="28"/>
                <w:szCs w:val="28"/>
              </w:rPr>
              <w:t>5596,0</w:t>
            </w:r>
            <w:r w:rsidRPr="00A108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6979,0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7258,0</w:t>
            </w:r>
          </w:p>
        </w:tc>
      </w:tr>
      <w:tr w:rsidR="00AE579C" w:rsidRPr="00071672" w:rsidTr="00C0078D">
        <w:trPr>
          <w:trHeight w:val="31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000 2 02 30029 05 0000 151</w:t>
            </w:r>
          </w:p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муниципальных районов на компенсацию части, взимаемой с родителей (законных представителей) за присмотр и уход за детьми, посещающих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87,0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143,0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</w:tr>
      <w:tr w:rsidR="00AE579C" w:rsidRPr="00071672" w:rsidTr="00C0078D">
        <w:trPr>
          <w:trHeight w:val="17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76E8A" w:rsidRDefault="00AE579C" w:rsidP="00C0078D">
            <w:pPr>
              <w:jc w:val="center"/>
              <w:rPr>
                <w:color w:val="000000"/>
                <w:sz w:val="28"/>
                <w:szCs w:val="28"/>
              </w:rPr>
            </w:pPr>
            <w:r w:rsidRPr="00C76E8A">
              <w:rPr>
                <w:color w:val="000000"/>
                <w:sz w:val="28"/>
                <w:szCs w:val="28"/>
              </w:rPr>
              <w:lastRenderedPageBreak/>
              <w:t>927 2 02 35120 04 0000 151</w:t>
            </w:r>
          </w:p>
          <w:p w:rsidR="00AE579C" w:rsidRPr="00C76E8A" w:rsidRDefault="00AE579C" w:rsidP="00C0078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76E8A" w:rsidRDefault="00AE579C" w:rsidP="00C0078D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C76E8A">
              <w:rPr>
                <w:color w:val="000000"/>
                <w:sz w:val="28"/>
                <w:szCs w:val="28"/>
              </w:rPr>
              <w:t xml:space="preserve"> 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AE579C" w:rsidRPr="00C76E8A" w:rsidRDefault="00AE579C" w:rsidP="00C0078D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78,0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2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000 2 02 35260 05 0000 151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0B3F02" w:rsidRDefault="00AE579C" w:rsidP="00C007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 детей, лишенных родительского попечения, в семью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167,4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485,9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487,7</w:t>
            </w:r>
          </w:p>
        </w:tc>
      </w:tr>
      <w:tr w:rsidR="00AE579C" w:rsidRPr="00071672" w:rsidTr="00C0078D">
        <w:trPr>
          <w:trHeight w:val="6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000 2 02 39999 05 0000 151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158696,5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167201,9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181075,40</w:t>
            </w:r>
          </w:p>
        </w:tc>
      </w:tr>
      <w:tr w:rsidR="00AE579C" w:rsidRPr="00071672" w:rsidTr="00C0078D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000 2 02 40014 05 0000 151</w:t>
            </w:r>
          </w:p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rPr>
                <w:bCs/>
                <w:sz w:val="28"/>
                <w:szCs w:val="28"/>
              </w:rPr>
            </w:pPr>
            <w:r w:rsidRPr="00974D3A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8199,1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 w:rsidRPr="00A10830">
              <w:rPr>
                <w:sz w:val="28"/>
                <w:szCs w:val="28"/>
              </w:rPr>
              <w:t>380,0</w:t>
            </w: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</w:tr>
      <w:tr w:rsidR="00AE579C" w:rsidRPr="00071672" w:rsidTr="00C0078D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76E8A" w:rsidRDefault="00AE579C" w:rsidP="00C007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  <w:r w:rsidRPr="00C76E8A">
              <w:rPr>
                <w:color w:val="000000"/>
                <w:sz w:val="28"/>
                <w:szCs w:val="28"/>
              </w:rPr>
              <w:t xml:space="preserve"> 2 02 45160 05 0000 151</w:t>
            </w:r>
          </w:p>
          <w:p w:rsidR="00AE579C" w:rsidRDefault="00AE579C" w:rsidP="00C0078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Pr="00C76E8A" w:rsidRDefault="00AE579C" w:rsidP="00C0078D">
            <w:pPr>
              <w:jc w:val="both"/>
              <w:rPr>
                <w:color w:val="000000"/>
                <w:sz w:val="28"/>
                <w:szCs w:val="28"/>
              </w:rPr>
            </w:pPr>
            <w:r w:rsidRPr="00C76E8A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для </w:t>
            </w:r>
            <w:r w:rsidRPr="00C76E8A">
              <w:rPr>
                <w:color w:val="000000"/>
                <w:sz w:val="28"/>
                <w:szCs w:val="28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  <w:p w:rsidR="00AE579C" w:rsidRPr="00974D3A" w:rsidRDefault="00AE579C" w:rsidP="00C007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Pr="00A10830" w:rsidRDefault="00AE579C" w:rsidP="00C0078D">
            <w:pPr>
              <w:jc w:val="right"/>
              <w:rPr>
                <w:color w:val="000000"/>
                <w:sz w:val="28"/>
                <w:szCs w:val="28"/>
              </w:rPr>
            </w:pPr>
            <w:r w:rsidRPr="00A10830">
              <w:rPr>
                <w:color w:val="000000"/>
                <w:sz w:val="28"/>
                <w:szCs w:val="28"/>
              </w:rPr>
              <w:lastRenderedPageBreak/>
              <w:t>2701,7</w:t>
            </w:r>
          </w:p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Pr="00A10830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</w:tr>
      <w:tr w:rsidR="00AE579C" w:rsidRPr="00071672" w:rsidTr="00C0078D">
        <w:trPr>
          <w:trHeight w:val="3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000 2 02 49999 05 0000 151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79C" w:rsidRDefault="00AE579C" w:rsidP="00C007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4901,4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AE579C" w:rsidRDefault="00AE579C" w:rsidP="00C0078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</w:tbl>
    <w:p w:rsidR="00AE579C" w:rsidRDefault="00AE579C" w:rsidP="00AE579C">
      <w:pPr>
        <w:rPr>
          <w:b/>
          <w:sz w:val="28"/>
          <w:szCs w:val="28"/>
        </w:rPr>
      </w:pPr>
    </w:p>
    <w:p w:rsidR="002C5EE5" w:rsidRDefault="002C5EE5" w:rsidP="00AE579C">
      <w:pPr>
        <w:rPr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2C5EE5" w:rsidRDefault="002C5EE5" w:rsidP="003A1B1C">
      <w:pPr>
        <w:pStyle w:val="af9"/>
        <w:ind w:left="0" w:right="-1342" w:firstLine="4613"/>
        <w:jc w:val="center"/>
        <w:rPr>
          <w:sz w:val="18"/>
          <w:szCs w:val="18"/>
        </w:rPr>
      </w:pPr>
    </w:p>
    <w:sectPr w:rsidR="002C5EE5" w:rsidSect="002C5EE5">
      <w:pgSz w:w="16838" w:h="11906" w:orient="landscape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AC" w:rsidRDefault="008C39AC" w:rsidP="00517D3C">
      <w:r>
        <w:separator/>
      </w:r>
    </w:p>
  </w:endnote>
  <w:endnote w:type="continuationSeparator" w:id="0">
    <w:p w:rsidR="008C39AC" w:rsidRDefault="008C39AC" w:rsidP="0051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AC" w:rsidRDefault="008C39AC" w:rsidP="00517D3C">
      <w:r>
        <w:separator/>
      </w:r>
    </w:p>
  </w:footnote>
  <w:footnote w:type="continuationSeparator" w:id="0">
    <w:p w:rsidR="008C39AC" w:rsidRDefault="008C39AC" w:rsidP="00517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3" w:rsidRDefault="002F232C" w:rsidP="00BB128F">
    <w:pPr>
      <w:pStyle w:val="ab"/>
      <w:framePr w:wrap="around" w:vAnchor="text" w:hAnchor="margin" w:xAlign="center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5074F3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5074F3">
      <w:rPr>
        <w:rStyle w:val="afb"/>
        <w:rFonts w:eastAsiaTheme="majorEastAsia"/>
        <w:noProof/>
      </w:rPr>
      <w:t>2</w:t>
    </w:r>
    <w:r>
      <w:rPr>
        <w:rStyle w:val="afb"/>
        <w:rFonts w:eastAsiaTheme="majorEastAsia"/>
      </w:rPr>
      <w:fldChar w:fldCharType="end"/>
    </w:r>
  </w:p>
  <w:p w:rsidR="005074F3" w:rsidRDefault="005074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3" w:rsidRDefault="002F232C" w:rsidP="00BB128F">
    <w:pPr>
      <w:pStyle w:val="ab"/>
      <w:framePr w:wrap="around" w:vAnchor="text" w:hAnchor="margin" w:xAlign="center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5074F3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CC067C">
      <w:rPr>
        <w:rStyle w:val="afb"/>
        <w:rFonts w:eastAsiaTheme="majorEastAsia"/>
        <w:noProof/>
      </w:rPr>
      <w:t>22</w:t>
    </w:r>
    <w:r>
      <w:rPr>
        <w:rStyle w:val="afb"/>
        <w:rFonts w:eastAsiaTheme="majorEastAsia"/>
      </w:rPr>
      <w:fldChar w:fldCharType="end"/>
    </w:r>
  </w:p>
  <w:p w:rsidR="005074F3" w:rsidRDefault="005074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364493C"/>
    <w:multiLevelType w:val="multilevel"/>
    <w:tmpl w:val="799CC57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5">
    <w:nsid w:val="07AF6E14"/>
    <w:multiLevelType w:val="multilevel"/>
    <w:tmpl w:val="AC04AB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10" w:hanging="360"/>
      </w:pPr>
      <w:rPr>
        <w:rFonts w:ascii="Times New Roman" w:eastAsia="Arial" w:hAnsi="Times New Roman" w:cs="Arial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086967DB"/>
    <w:multiLevelType w:val="multilevel"/>
    <w:tmpl w:val="3530B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B6D07DF"/>
    <w:multiLevelType w:val="hybridMultilevel"/>
    <w:tmpl w:val="430A4462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B55A14"/>
    <w:multiLevelType w:val="multilevel"/>
    <w:tmpl w:val="9B14E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0D56462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0E2317EE"/>
    <w:multiLevelType w:val="hybridMultilevel"/>
    <w:tmpl w:val="F56E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650DE"/>
    <w:multiLevelType w:val="hybridMultilevel"/>
    <w:tmpl w:val="D3BC5EF6"/>
    <w:lvl w:ilvl="0" w:tplc="56E6101A">
      <w:start w:val="1"/>
      <w:numFmt w:val="decimal"/>
      <w:lvlText w:val="%1.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6B01AE"/>
    <w:multiLevelType w:val="multilevel"/>
    <w:tmpl w:val="E8D6F3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188A1D45"/>
    <w:multiLevelType w:val="hybridMultilevel"/>
    <w:tmpl w:val="F61E9BD8"/>
    <w:lvl w:ilvl="0" w:tplc="3AE001D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229A2527"/>
    <w:multiLevelType w:val="hybridMultilevel"/>
    <w:tmpl w:val="4E16F370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568EF"/>
    <w:multiLevelType w:val="hybridMultilevel"/>
    <w:tmpl w:val="28F47E84"/>
    <w:lvl w:ilvl="0" w:tplc="FBE67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31A535B8"/>
    <w:multiLevelType w:val="multilevel"/>
    <w:tmpl w:val="F8FA385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6884914"/>
    <w:multiLevelType w:val="hybridMultilevel"/>
    <w:tmpl w:val="52B20FA4"/>
    <w:lvl w:ilvl="0" w:tplc="3DD8FC0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39C878E3"/>
    <w:multiLevelType w:val="hybridMultilevel"/>
    <w:tmpl w:val="CD4C647E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0C65D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7BF3C09"/>
    <w:multiLevelType w:val="multilevel"/>
    <w:tmpl w:val="42E6DB28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sz w:val="28"/>
      </w:rPr>
    </w:lvl>
  </w:abstractNum>
  <w:abstractNum w:abstractNumId="28">
    <w:nsid w:val="47E3005B"/>
    <w:multiLevelType w:val="multilevel"/>
    <w:tmpl w:val="7C22A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>
    <w:nsid w:val="4B02442C"/>
    <w:multiLevelType w:val="multilevel"/>
    <w:tmpl w:val="D23E3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>
    <w:nsid w:val="52083461"/>
    <w:multiLevelType w:val="hybridMultilevel"/>
    <w:tmpl w:val="5E04314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7">
    <w:nsid w:val="65C913B4"/>
    <w:multiLevelType w:val="hybridMultilevel"/>
    <w:tmpl w:val="F61E9BD8"/>
    <w:lvl w:ilvl="0" w:tplc="3AE001D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8">
    <w:nsid w:val="661F72BE"/>
    <w:multiLevelType w:val="hybridMultilevel"/>
    <w:tmpl w:val="F35CD380"/>
    <w:lvl w:ilvl="0" w:tplc="17101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C139D1"/>
    <w:multiLevelType w:val="hybridMultilevel"/>
    <w:tmpl w:val="666A8D3C"/>
    <w:lvl w:ilvl="0" w:tplc="74289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3D62F1E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>
    <w:nsid w:val="74AB164B"/>
    <w:multiLevelType w:val="hybridMultilevel"/>
    <w:tmpl w:val="FF620D7C"/>
    <w:lvl w:ilvl="0" w:tplc="6EC627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CE3873"/>
    <w:multiLevelType w:val="hybridMultilevel"/>
    <w:tmpl w:val="511E4704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6">
    <w:nsid w:val="7FE84449"/>
    <w:multiLevelType w:val="hybridMultilevel"/>
    <w:tmpl w:val="A5CE4E0A"/>
    <w:lvl w:ilvl="0" w:tplc="0E78589A">
      <w:start w:val="7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8"/>
  </w:num>
  <w:num w:numId="4">
    <w:abstractNumId w:val="33"/>
  </w:num>
  <w:num w:numId="5">
    <w:abstractNumId w:val="30"/>
  </w:num>
  <w:num w:numId="6">
    <w:abstractNumId w:val="26"/>
  </w:num>
  <w:num w:numId="7">
    <w:abstractNumId w:val="16"/>
  </w:num>
  <w:num w:numId="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45"/>
  </w:num>
  <w:num w:numId="12">
    <w:abstractNumId w:val="35"/>
  </w:num>
  <w:num w:numId="13">
    <w:abstractNumId w:val="36"/>
  </w:num>
  <w:num w:numId="14">
    <w:abstractNumId w:val="14"/>
  </w:num>
  <w:num w:numId="15">
    <w:abstractNumId w:val="29"/>
  </w:num>
  <w:num w:numId="16">
    <w:abstractNumId w:val="42"/>
  </w:num>
  <w:num w:numId="17">
    <w:abstractNumId w:val="17"/>
  </w:num>
  <w:num w:numId="18">
    <w:abstractNumId w:val="34"/>
  </w:num>
  <w:num w:numId="19">
    <w:abstractNumId w:val="39"/>
  </w:num>
  <w:num w:numId="20">
    <w:abstractNumId w:val="43"/>
  </w:num>
  <w:num w:numId="21">
    <w:abstractNumId w:val="23"/>
  </w:num>
  <w:num w:numId="22">
    <w:abstractNumId w:val="7"/>
  </w:num>
  <w:num w:numId="23">
    <w:abstractNumId w:val="15"/>
  </w:num>
  <w:num w:numId="24">
    <w:abstractNumId w:val="12"/>
  </w:num>
  <w:num w:numId="25">
    <w:abstractNumId w:val="25"/>
  </w:num>
  <w:num w:numId="26">
    <w:abstractNumId w:val="4"/>
  </w:num>
  <w:num w:numId="27">
    <w:abstractNumId w:val="32"/>
  </w:num>
  <w:num w:numId="28">
    <w:abstractNumId w:val="3"/>
  </w:num>
  <w:num w:numId="29">
    <w:abstractNumId w:val="6"/>
  </w:num>
  <w:num w:numId="30">
    <w:abstractNumId w:val="18"/>
  </w:num>
  <w:num w:numId="31">
    <w:abstractNumId w:val="8"/>
  </w:num>
  <w:num w:numId="32">
    <w:abstractNumId w:val="9"/>
  </w:num>
  <w:num w:numId="33">
    <w:abstractNumId w:val="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3"/>
  </w:num>
  <w:num w:numId="43">
    <w:abstractNumId w:val="37"/>
  </w:num>
  <w:num w:numId="44">
    <w:abstractNumId w:val="10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24"/>
  </w:num>
  <w:num w:numId="48">
    <w:abstractNumId w:val="46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D27DB5"/>
    <w:rsid w:val="00002BAE"/>
    <w:rsid w:val="00004024"/>
    <w:rsid w:val="0000512F"/>
    <w:rsid w:val="000056CC"/>
    <w:rsid w:val="00005883"/>
    <w:rsid w:val="00005B5D"/>
    <w:rsid w:val="0000758F"/>
    <w:rsid w:val="00014286"/>
    <w:rsid w:val="0001437A"/>
    <w:rsid w:val="00015228"/>
    <w:rsid w:val="0001777F"/>
    <w:rsid w:val="000243F0"/>
    <w:rsid w:val="00025BDF"/>
    <w:rsid w:val="000260B2"/>
    <w:rsid w:val="00030959"/>
    <w:rsid w:val="000312AA"/>
    <w:rsid w:val="000337C5"/>
    <w:rsid w:val="000341E9"/>
    <w:rsid w:val="000375B2"/>
    <w:rsid w:val="00050C2A"/>
    <w:rsid w:val="00060241"/>
    <w:rsid w:val="000603F6"/>
    <w:rsid w:val="00065A8F"/>
    <w:rsid w:val="00070083"/>
    <w:rsid w:val="00070917"/>
    <w:rsid w:val="00070EA2"/>
    <w:rsid w:val="00072883"/>
    <w:rsid w:val="00081D1D"/>
    <w:rsid w:val="00083E89"/>
    <w:rsid w:val="000856B6"/>
    <w:rsid w:val="000864B6"/>
    <w:rsid w:val="00086EC1"/>
    <w:rsid w:val="00087790"/>
    <w:rsid w:val="000950C7"/>
    <w:rsid w:val="00096A7A"/>
    <w:rsid w:val="000B3BE1"/>
    <w:rsid w:val="000B602A"/>
    <w:rsid w:val="000B6EF6"/>
    <w:rsid w:val="000C1A41"/>
    <w:rsid w:val="000C1B46"/>
    <w:rsid w:val="000C269A"/>
    <w:rsid w:val="000C315B"/>
    <w:rsid w:val="000C3172"/>
    <w:rsid w:val="000C424A"/>
    <w:rsid w:val="000D7AAB"/>
    <w:rsid w:val="000E0DB5"/>
    <w:rsid w:val="000E34FA"/>
    <w:rsid w:val="000E45B3"/>
    <w:rsid w:val="000E6D4E"/>
    <w:rsid w:val="000F036F"/>
    <w:rsid w:val="00107F80"/>
    <w:rsid w:val="0012394B"/>
    <w:rsid w:val="00125D1D"/>
    <w:rsid w:val="00127C3C"/>
    <w:rsid w:val="00136B0D"/>
    <w:rsid w:val="00152063"/>
    <w:rsid w:val="0015302F"/>
    <w:rsid w:val="001556A9"/>
    <w:rsid w:val="001557CD"/>
    <w:rsid w:val="00156FB9"/>
    <w:rsid w:val="00157008"/>
    <w:rsid w:val="00162AC3"/>
    <w:rsid w:val="00167740"/>
    <w:rsid w:val="00171BFC"/>
    <w:rsid w:val="00175388"/>
    <w:rsid w:val="001762AC"/>
    <w:rsid w:val="00183707"/>
    <w:rsid w:val="0018686A"/>
    <w:rsid w:val="00186F8F"/>
    <w:rsid w:val="00197E5A"/>
    <w:rsid w:val="001A1088"/>
    <w:rsid w:val="001B49D1"/>
    <w:rsid w:val="001B6F01"/>
    <w:rsid w:val="001C5437"/>
    <w:rsid w:val="001C66BF"/>
    <w:rsid w:val="001D0DA0"/>
    <w:rsid w:val="001D1540"/>
    <w:rsid w:val="001D2CAF"/>
    <w:rsid w:val="001E1512"/>
    <w:rsid w:val="001E27F7"/>
    <w:rsid w:val="001E50CE"/>
    <w:rsid w:val="001F39A9"/>
    <w:rsid w:val="00201F3A"/>
    <w:rsid w:val="0021147D"/>
    <w:rsid w:val="00213B63"/>
    <w:rsid w:val="002151F0"/>
    <w:rsid w:val="00215B06"/>
    <w:rsid w:val="0021765F"/>
    <w:rsid w:val="00217E65"/>
    <w:rsid w:val="00221077"/>
    <w:rsid w:val="002256CA"/>
    <w:rsid w:val="00227347"/>
    <w:rsid w:val="00231D84"/>
    <w:rsid w:val="002355FB"/>
    <w:rsid w:val="00235D47"/>
    <w:rsid w:val="002363EF"/>
    <w:rsid w:val="00237355"/>
    <w:rsid w:val="00244599"/>
    <w:rsid w:val="002473D3"/>
    <w:rsid w:val="0025175F"/>
    <w:rsid w:val="002533EA"/>
    <w:rsid w:val="002542E2"/>
    <w:rsid w:val="002577C3"/>
    <w:rsid w:val="00270922"/>
    <w:rsid w:val="00275960"/>
    <w:rsid w:val="00277403"/>
    <w:rsid w:val="002808D5"/>
    <w:rsid w:val="0028500B"/>
    <w:rsid w:val="0028540E"/>
    <w:rsid w:val="002862F7"/>
    <w:rsid w:val="0028632F"/>
    <w:rsid w:val="00290C93"/>
    <w:rsid w:val="00293097"/>
    <w:rsid w:val="002957BA"/>
    <w:rsid w:val="002A1031"/>
    <w:rsid w:val="002A376C"/>
    <w:rsid w:val="002A6098"/>
    <w:rsid w:val="002A74AB"/>
    <w:rsid w:val="002A7D65"/>
    <w:rsid w:val="002B0F1B"/>
    <w:rsid w:val="002B4F2A"/>
    <w:rsid w:val="002B5AC8"/>
    <w:rsid w:val="002B63F2"/>
    <w:rsid w:val="002C0D14"/>
    <w:rsid w:val="002C26C0"/>
    <w:rsid w:val="002C5C0C"/>
    <w:rsid w:val="002C5EE5"/>
    <w:rsid w:val="002C7AAE"/>
    <w:rsid w:val="002D306B"/>
    <w:rsid w:val="002D438B"/>
    <w:rsid w:val="002D5994"/>
    <w:rsid w:val="002D747D"/>
    <w:rsid w:val="002E18BC"/>
    <w:rsid w:val="002E210D"/>
    <w:rsid w:val="002E46A7"/>
    <w:rsid w:val="002E55FC"/>
    <w:rsid w:val="002F232C"/>
    <w:rsid w:val="002F2DA0"/>
    <w:rsid w:val="002F5BBD"/>
    <w:rsid w:val="002F776F"/>
    <w:rsid w:val="0030122D"/>
    <w:rsid w:val="00304DFC"/>
    <w:rsid w:val="00314D83"/>
    <w:rsid w:val="003159BE"/>
    <w:rsid w:val="003202FE"/>
    <w:rsid w:val="00320A00"/>
    <w:rsid w:val="00320DF6"/>
    <w:rsid w:val="00321599"/>
    <w:rsid w:val="00321CFA"/>
    <w:rsid w:val="00326213"/>
    <w:rsid w:val="00327A32"/>
    <w:rsid w:val="0033577F"/>
    <w:rsid w:val="00336875"/>
    <w:rsid w:val="0034290D"/>
    <w:rsid w:val="00342B27"/>
    <w:rsid w:val="0035022A"/>
    <w:rsid w:val="003509C4"/>
    <w:rsid w:val="0035161C"/>
    <w:rsid w:val="003534D0"/>
    <w:rsid w:val="0035660D"/>
    <w:rsid w:val="00361D67"/>
    <w:rsid w:val="00363351"/>
    <w:rsid w:val="00364E67"/>
    <w:rsid w:val="003651B7"/>
    <w:rsid w:val="00367BFB"/>
    <w:rsid w:val="00370A63"/>
    <w:rsid w:val="0037263F"/>
    <w:rsid w:val="003760F2"/>
    <w:rsid w:val="003815AA"/>
    <w:rsid w:val="003930C0"/>
    <w:rsid w:val="003950EF"/>
    <w:rsid w:val="00397A00"/>
    <w:rsid w:val="003A03F9"/>
    <w:rsid w:val="003A0915"/>
    <w:rsid w:val="003A0E6D"/>
    <w:rsid w:val="003A1B1C"/>
    <w:rsid w:val="003A5BD1"/>
    <w:rsid w:val="003A60B1"/>
    <w:rsid w:val="003A7C17"/>
    <w:rsid w:val="003B35F4"/>
    <w:rsid w:val="003C0B66"/>
    <w:rsid w:val="003C198D"/>
    <w:rsid w:val="003C19E2"/>
    <w:rsid w:val="003C4C5F"/>
    <w:rsid w:val="003C5370"/>
    <w:rsid w:val="003C60F0"/>
    <w:rsid w:val="003C6255"/>
    <w:rsid w:val="003C7664"/>
    <w:rsid w:val="003C76DE"/>
    <w:rsid w:val="003D0CCE"/>
    <w:rsid w:val="003E19B9"/>
    <w:rsid w:val="003E3E8B"/>
    <w:rsid w:val="003E4195"/>
    <w:rsid w:val="003E62A8"/>
    <w:rsid w:val="003F06D8"/>
    <w:rsid w:val="003F1E27"/>
    <w:rsid w:val="003F367A"/>
    <w:rsid w:val="00400E54"/>
    <w:rsid w:val="0040296D"/>
    <w:rsid w:val="004033A4"/>
    <w:rsid w:val="00404A31"/>
    <w:rsid w:val="00404BD2"/>
    <w:rsid w:val="004059F2"/>
    <w:rsid w:val="004073E3"/>
    <w:rsid w:val="0041546B"/>
    <w:rsid w:val="00421A9E"/>
    <w:rsid w:val="00423087"/>
    <w:rsid w:val="00426202"/>
    <w:rsid w:val="004310DC"/>
    <w:rsid w:val="00431A72"/>
    <w:rsid w:val="00433045"/>
    <w:rsid w:val="00437E35"/>
    <w:rsid w:val="00442FC3"/>
    <w:rsid w:val="00443F3C"/>
    <w:rsid w:val="004465B6"/>
    <w:rsid w:val="00450B3C"/>
    <w:rsid w:val="00455783"/>
    <w:rsid w:val="00456DBC"/>
    <w:rsid w:val="004615C7"/>
    <w:rsid w:val="004638BD"/>
    <w:rsid w:val="00463CCE"/>
    <w:rsid w:val="004745C0"/>
    <w:rsid w:val="004776B7"/>
    <w:rsid w:val="0048280B"/>
    <w:rsid w:val="00486F20"/>
    <w:rsid w:val="0048709F"/>
    <w:rsid w:val="004875EB"/>
    <w:rsid w:val="00491426"/>
    <w:rsid w:val="004922F8"/>
    <w:rsid w:val="004960BD"/>
    <w:rsid w:val="00497F05"/>
    <w:rsid w:val="004A1AD6"/>
    <w:rsid w:val="004A3420"/>
    <w:rsid w:val="004B1B70"/>
    <w:rsid w:val="004B4229"/>
    <w:rsid w:val="004C54DE"/>
    <w:rsid w:val="004E1CED"/>
    <w:rsid w:val="004F22D8"/>
    <w:rsid w:val="004F34A4"/>
    <w:rsid w:val="004F5E79"/>
    <w:rsid w:val="004F5F43"/>
    <w:rsid w:val="005074F3"/>
    <w:rsid w:val="005121A6"/>
    <w:rsid w:val="00513BC7"/>
    <w:rsid w:val="00517D3C"/>
    <w:rsid w:val="00520CB8"/>
    <w:rsid w:val="005246B0"/>
    <w:rsid w:val="00524B94"/>
    <w:rsid w:val="00527AF2"/>
    <w:rsid w:val="0054424F"/>
    <w:rsid w:val="00547AE5"/>
    <w:rsid w:val="00550677"/>
    <w:rsid w:val="00551628"/>
    <w:rsid w:val="00551749"/>
    <w:rsid w:val="005564E4"/>
    <w:rsid w:val="005636C2"/>
    <w:rsid w:val="00572539"/>
    <w:rsid w:val="0057529F"/>
    <w:rsid w:val="00575660"/>
    <w:rsid w:val="00575B9D"/>
    <w:rsid w:val="00577338"/>
    <w:rsid w:val="00577562"/>
    <w:rsid w:val="005808A2"/>
    <w:rsid w:val="00580981"/>
    <w:rsid w:val="0058143F"/>
    <w:rsid w:val="0058579D"/>
    <w:rsid w:val="00586447"/>
    <w:rsid w:val="00591394"/>
    <w:rsid w:val="00591B36"/>
    <w:rsid w:val="005929B2"/>
    <w:rsid w:val="00594486"/>
    <w:rsid w:val="00595E2D"/>
    <w:rsid w:val="005967B3"/>
    <w:rsid w:val="00597019"/>
    <w:rsid w:val="0059702F"/>
    <w:rsid w:val="005A078D"/>
    <w:rsid w:val="005A6811"/>
    <w:rsid w:val="005B58E5"/>
    <w:rsid w:val="005B64AF"/>
    <w:rsid w:val="005C04FB"/>
    <w:rsid w:val="005C54D9"/>
    <w:rsid w:val="005C7C8C"/>
    <w:rsid w:val="005D5E27"/>
    <w:rsid w:val="005D5EEA"/>
    <w:rsid w:val="005D5FAC"/>
    <w:rsid w:val="005E3B98"/>
    <w:rsid w:val="005E5702"/>
    <w:rsid w:val="005E628B"/>
    <w:rsid w:val="005E68D8"/>
    <w:rsid w:val="005F3F7E"/>
    <w:rsid w:val="005F65A8"/>
    <w:rsid w:val="00605CFF"/>
    <w:rsid w:val="00614146"/>
    <w:rsid w:val="006161B3"/>
    <w:rsid w:val="00616D97"/>
    <w:rsid w:val="0062677A"/>
    <w:rsid w:val="00630B71"/>
    <w:rsid w:val="00640058"/>
    <w:rsid w:val="00642685"/>
    <w:rsid w:val="00646D22"/>
    <w:rsid w:val="0065034B"/>
    <w:rsid w:val="006510FA"/>
    <w:rsid w:val="006547FA"/>
    <w:rsid w:val="006661C4"/>
    <w:rsid w:val="00666520"/>
    <w:rsid w:val="00674A3C"/>
    <w:rsid w:val="00674C7E"/>
    <w:rsid w:val="006770C0"/>
    <w:rsid w:val="00677FA2"/>
    <w:rsid w:val="00680B30"/>
    <w:rsid w:val="00682B3E"/>
    <w:rsid w:val="0068408B"/>
    <w:rsid w:val="00685183"/>
    <w:rsid w:val="00687459"/>
    <w:rsid w:val="00690289"/>
    <w:rsid w:val="00692B77"/>
    <w:rsid w:val="00695AE1"/>
    <w:rsid w:val="006971DA"/>
    <w:rsid w:val="00697C2B"/>
    <w:rsid w:val="006A34FA"/>
    <w:rsid w:val="006A3BB2"/>
    <w:rsid w:val="006A51DF"/>
    <w:rsid w:val="006A69D9"/>
    <w:rsid w:val="006C33DD"/>
    <w:rsid w:val="006C3C40"/>
    <w:rsid w:val="006D18D1"/>
    <w:rsid w:val="006D2450"/>
    <w:rsid w:val="006D2EE2"/>
    <w:rsid w:val="006D3612"/>
    <w:rsid w:val="006D6CBC"/>
    <w:rsid w:val="006E0894"/>
    <w:rsid w:val="006E4986"/>
    <w:rsid w:val="006F4C82"/>
    <w:rsid w:val="006F5EC9"/>
    <w:rsid w:val="006F73F6"/>
    <w:rsid w:val="007003BF"/>
    <w:rsid w:val="00707A4A"/>
    <w:rsid w:val="00736DA6"/>
    <w:rsid w:val="00745420"/>
    <w:rsid w:val="00753D0E"/>
    <w:rsid w:val="007552CD"/>
    <w:rsid w:val="00755FD1"/>
    <w:rsid w:val="00766016"/>
    <w:rsid w:val="007706E7"/>
    <w:rsid w:val="00771468"/>
    <w:rsid w:val="00780EFC"/>
    <w:rsid w:val="00781853"/>
    <w:rsid w:val="00785878"/>
    <w:rsid w:val="0079217C"/>
    <w:rsid w:val="00794191"/>
    <w:rsid w:val="007952FC"/>
    <w:rsid w:val="007A0538"/>
    <w:rsid w:val="007A0D9F"/>
    <w:rsid w:val="007B044B"/>
    <w:rsid w:val="007B7CAA"/>
    <w:rsid w:val="007C091F"/>
    <w:rsid w:val="007C5430"/>
    <w:rsid w:val="007E34F7"/>
    <w:rsid w:val="007E6682"/>
    <w:rsid w:val="007F3D1E"/>
    <w:rsid w:val="007F4B33"/>
    <w:rsid w:val="007F4BB9"/>
    <w:rsid w:val="00804C1E"/>
    <w:rsid w:val="00806D9A"/>
    <w:rsid w:val="00814945"/>
    <w:rsid w:val="00822634"/>
    <w:rsid w:val="00823015"/>
    <w:rsid w:val="00824AE2"/>
    <w:rsid w:val="00825038"/>
    <w:rsid w:val="00825DA8"/>
    <w:rsid w:val="008262F0"/>
    <w:rsid w:val="008531B6"/>
    <w:rsid w:val="00853F7B"/>
    <w:rsid w:val="00865CE5"/>
    <w:rsid w:val="0087127C"/>
    <w:rsid w:val="00871F33"/>
    <w:rsid w:val="00872AFC"/>
    <w:rsid w:val="00875886"/>
    <w:rsid w:val="00876796"/>
    <w:rsid w:val="00880417"/>
    <w:rsid w:val="00885F54"/>
    <w:rsid w:val="00886DF3"/>
    <w:rsid w:val="00887A91"/>
    <w:rsid w:val="00896712"/>
    <w:rsid w:val="008A05F3"/>
    <w:rsid w:val="008A09C2"/>
    <w:rsid w:val="008A28DA"/>
    <w:rsid w:val="008A2C06"/>
    <w:rsid w:val="008A4563"/>
    <w:rsid w:val="008A556A"/>
    <w:rsid w:val="008A5CD5"/>
    <w:rsid w:val="008A6004"/>
    <w:rsid w:val="008A659B"/>
    <w:rsid w:val="008B18CE"/>
    <w:rsid w:val="008B354C"/>
    <w:rsid w:val="008B39AC"/>
    <w:rsid w:val="008B6247"/>
    <w:rsid w:val="008C34CD"/>
    <w:rsid w:val="008C39AC"/>
    <w:rsid w:val="008C4DC6"/>
    <w:rsid w:val="008D03E8"/>
    <w:rsid w:val="008D0A42"/>
    <w:rsid w:val="008D5AB3"/>
    <w:rsid w:val="008E055E"/>
    <w:rsid w:val="008E4C20"/>
    <w:rsid w:val="008E5F9A"/>
    <w:rsid w:val="008E6C8B"/>
    <w:rsid w:val="008F5560"/>
    <w:rsid w:val="009000E3"/>
    <w:rsid w:val="00900398"/>
    <w:rsid w:val="00900EBC"/>
    <w:rsid w:val="00901910"/>
    <w:rsid w:val="00910F6A"/>
    <w:rsid w:val="0091120F"/>
    <w:rsid w:val="0091370A"/>
    <w:rsid w:val="00915373"/>
    <w:rsid w:val="0092495D"/>
    <w:rsid w:val="00924FDA"/>
    <w:rsid w:val="00926A4E"/>
    <w:rsid w:val="00930773"/>
    <w:rsid w:val="00930BF7"/>
    <w:rsid w:val="00932203"/>
    <w:rsid w:val="0093744C"/>
    <w:rsid w:val="009402EA"/>
    <w:rsid w:val="00940564"/>
    <w:rsid w:val="00944D0D"/>
    <w:rsid w:val="00947296"/>
    <w:rsid w:val="00947593"/>
    <w:rsid w:val="00952790"/>
    <w:rsid w:val="0095343C"/>
    <w:rsid w:val="00954642"/>
    <w:rsid w:val="00955BF8"/>
    <w:rsid w:val="0095691A"/>
    <w:rsid w:val="00956C7F"/>
    <w:rsid w:val="0096540A"/>
    <w:rsid w:val="00967316"/>
    <w:rsid w:val="00970998"/>
    <w:rsid w:val="0097153C"/>
    <w:rsid w:val="00972BC6"/>
    <w:rsid w:val="00975F1D"/>
    <w:rsid w:val="0098146B"/>
    <w:rsid w:val="0098331A"/>
    <w:rsid w:val="00983333"/>
    <w:rsid w:val="00986221"/>
    <w:rsid w:val="00986D57"/>
    <w:rsid w:val="00990974"/>
    <w:rsid w:val="00990A99"/>
    <w:rsid w:val="0099342F"/>
    <w:rsid w:val="00994384"/>
    <w:rsid w:val="00995C84"/>
    <w:rsid w:val="009B152A"/>
    <w:rsid w:val="009B4A28"/>
    <w:rsid w:val="009B529D"/>
    <w:rsid w:val="009B6DBF"/>
    <w:rsid w:val="009B7178"/>
    <w:rsid w:val="009C6DF2"/>
    <w:rsid w:val="009D0008"/>
    <w:rsid w:val="009D01A4"/>
    <w:rsid w:val="009D0692"/>
    <w:rsid w:val="009E5601"/>
    <w:rsid w:val="009E728B"/>
    <w:rsid w:val="009F0DFA"/>
    <w:rsid w:val="009F2EA8"/>
    <w:rsid w:val="009F712F"/>
    <w:rsid w:val="00A001A3"/>
    <w:rsid w:val="00A00610"/>
    <w:rsid w:val="00A008C2"/>
    <w:rsid w:val="00A01E72"/>
    <w:rsid w:val="00A0406D"/>
    <w:rsid w:val="00A05A56"/>
    <w:rsid w:val="00A06E43"/>
    <w:rsid w:val="00A14BD3"/>
    <w:rsid w:val="00A161A5"/>
    <w:rsid w:val="00A167F1"/>
    <w:rsid w:val="00A16913"/>
    <w:rsid w:val="00A17FA8"/>
    <w:rsid w:val="00A209E0"/>
    <w:rsid w:val="00A21F71"/>
    <w:rsid w:val="00A23D8B"/>
    <w:rsid w:val="00A36D00"/>
    <w:rsid w:val="00A37DAF"/>
    <w:rsid w:val="00A45718"/>
    <w:rsid w:val="00A4700F"/>
    <w:rsid w:val="00A50B70"/>
    <w:rsid w:val="00A55703"/>
    <w:rsid w:val="00A55A48"/>
    <w:rsid w:val="00A563A8"/>
    <w:rsid w:val="00A607E3"/>
    <w:rsid w:val="00A62E30"/>
    <w:rsid w:val="00A65529"/>
    <w:rsid w:val="00A65BD8"/>
    <w:rsid w:val="00A66576"/>
    <w:rsid w:val="00A70B88"/>
    <w:rsid w:val="00A73086"/>
    <w:rsid w:val="00A73577"/>
    <w:rsid w:val="00A772A9"/>
    <w:rsid w:val="00A812D9"/>
    <w:rsid w:val="00A82801"/>
    <w:rsid w:val="00A850C5"/>
    <w:rsid w:val="00A95260"/>
    <w:rsid w:val="00A9551A"/>
    <w:rsid w:val="00A96239"/>
    <w:rsid w:val="00A979FC"/>
    <w:rsid w:val="00AB5523"/>
    <w:rsid w:val="00AB69F4"/>
    <w:rsid w:val="00AC0AB8"/>
    <w:rsid w:val="00AC1596"/>
    <w:rsid w:val="00AD0F59"/>
    <w:rsid w:val="00AD6768"/>
    <w:rsid w:val="00AE579C"/>
    <w:rsid w:val="00AE680D"/>
    <w:rsid w:val="00AE6BC9"/>
    <w:rsid w:val="00AF5170"/>
    <w:rsid w:val="00AF5A25"/>
    <w:rsid w:val="00B013F4"/>
    <w:rsid w:val="00B039F2"/>
    <w:rsid w:val="00B06448"/>
    <w:rsid w:val="00B06A0A"/>
    <w:rsid w:val="00B10270"/>
    <w:rsid w:val="00B109B5"/>
    <w:rsid w:val="00B13DAC"/>
    <w:rsid w:val="00B13EF7"/>
    <w:rsid w:val="00B2135F"/>
    <w:rsid w:val="00B24FF0"/>
    <w:rsid w:val="00B26226"/>
    <w:rsid w:val="00B304EC"/>
    <w:rsid w:val="00B3096D"/>
    <w:rsid w:val="00B309A5"/>
    <w:rsid w:val="00B33C16"/>
    <w:rsid w:val="00B404A0"/>
    <w:rsid w:val="00B4451C"/>
    <w:rsid w:val="00B475F9"/>
    <w:rsid w:val="00B507F6"/>
    <w:rsid w:val="00B5366B"/>
    <w:rsid w:val="00B6630D"/>
    <w:rsid w:val="00B66C27"/>
    <w:rsid w:val="00B71FE3"/>
    <w:rsid w:val="00B80798"/>
    <w:rsid w:val="00B81ECC"/>
    <w:rsid w:val="00B843BC"/>
    <w:rsid w:val="00B8576F"/>
    <w:rsid w:val="00B938AC"/>
    <w:rsid w:val="00BA2F62"/>
    <w:rsid w:val="00BA4CE9"/>
    <w:rsid w:val="00BB128F"/>
    <w:rsid w:val="00BB31A8"/>
    <w:rsid w:val="00BC2CED"/>
    <w:rsid w:val="00BC493B"/>
    <w:rsid w:val="00BC4FD3"/>
    <w:rsid w:val="00BC7E4D"/>
    <w:rsid w:val="00BD26E9"/>
    <w:rsid w:val="00BD55A7"/>
    <w:rsid w:val="00BE4397"/>
    <w:rsid w:val="00BE52DC"/>
    <w:rsid w:val="00BF4C31"/>
    <w:rsid w:val="00BF59A5"/>
    <w:rsid w:val="00BF710E"/>
    <w:rsid w:val="00C00EAB"/>
    <w:rsid w:val="00C02656"/>
    <w:rsid w:val="00C0303C"/>
    <w:rsid w:val="00C064F2"/>
    <w:rsid w:val="00C10F7E"/>
    <w:rsid w:val="00C12C06"/>
    <w:rsid w:val="00C17247"/>
    <w:rsid w:val="00C200CB"/>
    <w:rsid w:val="00C240A9"/>
    <w:rsid w:val="00C2509E"/>
    <w:rsid w:val="00C324D7"/>
    <w:rsid w:val="00C436FE"/>
    <w:rsid w:val="00C4528F"/>
    <w:rsid w:val="00C47DB6"/>
    <w:rsid w:val="00C50717"/>
    <w:rsid w:val="00C61F46"/>
    <w:rsid w:val="00C7237D"/>
    <w:rsid w:val="00C731B0"/>
    <w:rsid w:val="00C7573F"/>
    <w:rsid w:val="00C766AC"/>
    <w:rsid w:val="00C77D42"/>
    <w:rsid w:val="00C833F3"/>
    <w:rsid w:val="00C8440E"/>
    <w:rsid w:val="00C87B09"/>
    <w:rsid w:val="00C92E60"/>
    <w:rsid w:val="00C95F12"/>
    <w:rsid w:val="00C96DCA"/>
    <w:rsid w:val="00CA7287"/>
    <w:rsid w:val="00CA7E98"/>
    <w:rsid w:val="00CB6D17"/>
    <w:rsid w:val="00CC067C"/>
    <w:rsid w:val="00CC7AB0"/>
    <w:rsid w:val="00CC7DA4"/>
    <w:rsid w:val="00CD0D99"/>
    <w:rsid w:val="00CD24DF"/>
    <w:rsid w:val="00CE215B"/>
    <w:rsid w:val="00CE4FD0"/>
    <w:rsid w:val="00CE6582"/>
    <w:rsid w:val="00CF4984"/>
    <w:rsid w:val="00CF4F8D"/>
    <w:rsid w:val="00D04D8C"/>
    <w:rsid w:val="00D11670"/>
    <w:rsid w:val="00D2442D"/>
    <w:rsid w:val="00D27483"/>
    <w:rsid w:val="00D27DB5"/>
    <w:rsid w:val="00D35B6F"/>
    <w:rsid w:val="00D35D44"/>
    <w:rsid w:val="00D44888"/>
    <w:rsid w:val="00D53A06"/>
    <w:rsid w:val="00D54C37"/>
    <w:rsid w:val="00D568BC"/>
    <w:rsid w:val="00D56EDE"/>
    <w:rsid w:val="00D6411C"/>
    <w:rsid w:val="00D6443C"/>
    <w:rsid w:val="00D65D9F"/>
    <w:rsid w:val="00D6666C"/>
    <w:rsid w:val="00D743C4"/>
    <w:rsid w:val="00D74BCE"/>
    <w:rsid w:val="00D80A44"/>
    <w:rsid w:val="00D8263A"/>
    <w:rsid w:val="00D83BB8"/>
    <w:rsid w:val="00D85BFA"/>
    <w:rsid w:val="00D87D4D"/>
    <w:rsid w:val="00D91942"/>
    <w:rsid w:val="00DA3153"/>
    <w:rsid w:val="00DB084C"/>
    <w:rsid w:val="00DB1AD4"/>
    <w:rsid w:val="00DB2FE3"/>
    <w:rsid w:val="00DB4244"/>
    <w:rsid w:val="00DC0563"/>
    <w:rsid w:val="00DC2E75"/>
    <w:rsid w:val="00DC5FFD"/>
    <w:rsid w:val="00DC689F"/>
    <w:rsid w:val="00DD0EB6"/>
    <w:rsid w:val="00DD1AFA"/>
    <w:rsid w:val="00DD2C05"/>
    <w:rsid w:val="00DD6A5E"/>
    <w:rsid w:val="00DE10CC"/>
    <w:rsid w:val="00DE2BE1"/>
    <w:rsid w:val="00DE7844"/>
    <w:rsid w:val="00DF6A29"/>
    <w:rsid w:val="00E07E9E"/>
    <w:rsid w:val="00E07FBB"/>
    <w:rsid w:val="00E1483B"/>
    <w:rsid w:val="00E204C2"/>
    <w:rsid w:val="00E31A43"/>
    <w:rsid w:val="00E33006"/>
    <w:rsid w:val="00E33104"/>
    <w:rsid w:val="00E332FF"/>
    <w:rsid w:val="00E41899"/>
    <w:rsid w:val="00E41F51"/>
    <w:rsid w:val="00E440D4"/>
    <w:rsid w:val="00E474E1"/>
    <w:rsid w:val="00E474F8"/>
    <w:rsid w:val="00E563B5"/>
    <w:rsid w:val="00E60A6A"/>
    <w:rsid w:val="00E61197"/>
    <w:rsid w:val="00E63B27"/>
    <w:rsid w:val="00E67706"/>
    <w:rsid w:val="00E67A2F"/>
    <w:rsid w:val="00E764C0"/>
    <w:rsid w:val="00E82E49"/>
    <w:rsid w:val="00E85BA7"/>
    <w:rsid w:val="00E87457"/>
    <w:rsid w:val="00E910B3"/>
    <w:rsid w:val="00E925E4"/>
    <w:rsid w:val="00E97146"/>
    <w:rsid w:val="00EA0612"/>
    <w:rsid w:val="00EA7970"/>
    <w:rsid w:val="00EB0D82"/>
    <w:rsid w:val="00EC33A5"/>
    <w:rsid w:val="00EC4FF4"/>
    <w:rsid w:val="00EC50BA"/>
    <w:rsid w:val="00ED24C1"/>
    <w:rsid w:val="00ED5DF8"/>
    <w:rsid w:val="00EE09C9"/>
    <w:rsid w:val="00EE5701"/>
    <w:rsid w:val="00EE685D"/>
    <w:rsid w:val="00EE7FBD"/>
    <w:rsid w:val="00EF0E66"/>
    <w:rsid w:val="00EF1F71"/>
    <w:rsid w:val="00EF6AE6"/>
    <w:rsid w:val="00F06FAA"/>
    <w:rsid w:val="00F0713C"/>
    <w:rsid w:val="00F1051F"/>
    <w:rsid w:val="00F17952"/>
    <w:rsid w:val="00F234DA"/>
    <w:rsid w:val="00F23EBC"/>
    <w:rsid w:val="00F24204"/>
    <w:rsid w:val="00F24449"/>
    <w:rsid w:val="00F247A1"/>
    <w:rsid w:val="00F25320"/>
    <w:rsid w:val="00F25395"/>
    <w:rsid w:val="00F2582E"/>
    <w:rsid w:val="00F27A32"/>
    <w:rsid w:val="00F27E3F"/>
    <w:rsid w:val="00F3145B"/>
    <w:rsid w:val="00F3155C"/>
    <w:rsid w:val="00F34A91"/>
    <w:rsid w:val="00F3577F"/>
    <w:rsid w:val="00F42C15"/>
    <w:rsid w:val="00F43E6C"/>
    <w:rsid w:val="00F44066"/>
    <w:rsid w:val="00F45C37"/>
    <w:rsid w:val="00F45E80"/>
    <w:rsid w:val="00F51A60"/>
    <w:rsid w:val="00F52C96"/>
    <w:rsid w:val="00F55552"/>
    <w:rsid w:val="00F56EB3"/>
    <w:rsid w:val="00F61676"/>
    <w:rsid w:val="00F65F1F"/>
    <w:rsid w:val="00F67668"/>
    <w:rsid w:val="00F679C1"/>
    <w:rsid w:val="00F71A8C"/>
    <w:rsid w:val="00F74E50"/>
    <w:rsid w:val="00F82C93"/>
    <w:rsid w:val="00F83176"/>
    <w:rsid w:val="00F85847"/>
    <w:rsid w:val="00F85BC7"/>
    <w:rsid w:val="00F85E09"/>
    <w:rsid w:val="00F87AD2"/>
    <w:rsid w:val="00F94CBF"/>
    <w:rsid w:val="00F9518C"/>
    <w:rsid w:val="00F955BD"/>
    <w:rsid w:val="00F97413"/>
    <w:rsid w:val="00FA1765"/>
    <w:rsid w:val="00FA3BD7"/>
    <w:rsid w:val="00FB25F6"/>
    <w:rsid w:val="00FB63A6"/>
    <w:rsid w:val="00FC0E3D"/>
    <w:rsid w:val="00FC334E"/>
    <w:rsid w:val="00FC609D"/>
    <w:rsid w:val="00FC6E1A"/>
    <w:rsid w:val="00FD5466"/>
    <w:rsid w:val="00FD7FE2"/>
    <w:rsid w:val="00FE1625"/>
    <w:rsid w:val="00FE5D08"/>
    <w:rsid w:val="00FE7407"/>
    <w:rsid w:val="00FE7A29"/>
    <w:rsid w:val="00FF0196"/>
    <w:rsid w:val="00FF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27D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1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C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7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27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27D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D27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бычный.Название подразделения"/>
    <w:link w:val="a5"/>
    <w:uiPriority w:val="99"/>
    <w:rsid w:val="00D27DB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27DB5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link w:val="a8"/>
    <w:unhideWhenUsed/>
    <w:rsid w:val="00D27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27DB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D27DB5"/>
    <w:pPr>
      <w:suppressAutoHyphens w:val="0"/>
      <w:spacing w:after="75"/>
    </w:pPr>
    <w:rPr>
      <w:lang w:eastAsia="ru-RU"/>
    </w:rPr>
  </w:style>
  <w:style w:type="table" w:styleId="aa">
    <w:name w:val="Table Grid"/>
    <w:basedOn w:val="a1"/>
    <w:rsid w:val="0051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517D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17D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nhideWhenUsed/>
    <w:rsid w:val="00517D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17D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051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Cell">
    <w:name w:val="ConsPlusCell"/>
    <w:uiPriority w:val="99"/>
    <w:rsid w:val="00005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5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A55A4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55A4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A55A48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A55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A55A48"/>
    <w:rPr>
      <w:vertAlign w:val="superscript"/>
    </w:rPr>
  </w:style>
  <w:style w:type="paragraph" w:styleId="af3">
    <w:name w:val="Title"/>
    <w:basedOn w:val="a"/>
    <w:next w:val="a"/>
    <w:link w:val="af4"/>
    <w:qFormat/>
    <w:rsid w:val="00A55A48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A55A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5">
    <w:name w:val="Subtitle"/>
    <w:basedOn w:val="a"/>
    <w:next w:val="a"/>
    <w:link w:val="af6"/>
    <w:qFormat/>
    <w:rsid w:val="00A55A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A55A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A55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7">
    <w:name w:val="Font Style47"/>
    <w:rsid w:val="00A55A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A55A48"/>
    <w:pPr>
      <w:widowControl w:val="0"/>
      <w:suppressAutoHyphens w:val="0"/>
      <w:autoSpaceDE w:val="0"/>
      <w:autoSpaceDN w:val="0"/>
      <w:adjustRightInd w:val="0"/>
      <w:spacing w:line="298" w:lineRule="exact"/>
      <w:ind w:firstLine="509"/>
      <w:jc w:val="both"/>
    </w:pPr>
    <w:rPr>
      <w:lang w:eastAsia="ru-RU"/>
    </w:rPr>
  </w:style>
  <w:style w:type="character" w:customStyle="1" w:styleId="21">
    <w:name w:val="Основной текст с отступом 2 Знак"/>
    <w:link w:val="22"/>
    <w:semiHidden/>
    <w:rsid w:val="00C8440E"/>
    <w:rPr>
      <w:color w:val="000000"/>
      <w:sz w:val="24"/>
      <w:lang w:eastAsia="ar-SA"/>
    </w:rPr>
  </w:style>
  <w:style w:type="character" w:customStyle="1" w:styleId="FontStyle15">
    <w:name w:val="Font Style15"/>
    <w:rsid w:val="00C8440E"/>
    <w:rPr>
      <w:rFonts w:ascii="Times New Roman" w:hAnsi="Times New Roman" w:cs="Times New Roman"/>
      <w:sz w:val="16"/>
      <w:szCs w:val="16"/>
    </w:rPr>
  </w:style>
  <w:style w:type="paragraph" w:styleId="af7">
    <w:name w:val="Body Text"/>
    <w:basedOn w:val="a"/>
    <w:link w:val="af8"/>
    <w:rsid w:val="00C8440E"/>
    <w:pPr>
      <w:spacing w:after="120" w:line="360" w:lineRule="auto"/>
      <w:ind w:firstLine="709"/>
      <w:jc w:val="both"/>
    </w:pPr>
  </w:style>
  <w:style w:type="character" w:customStyle="1" w:styleId="af8">
    <w:name w:val="Основной текст Знак"/>
    <w:basedOn w:val="a0"/>
    <w:link w:val="af7"/>
    <w:rsid w:val="00C84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C8440E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8440E"/>
    <w:pPr>
      <w:widowControl w:val="0"/>
      <w:shd w:val="clear" w:color="auto" w:fill="FFFFFF"/>
      <w:suppressAutoHyphens w:val="0"/>
      <w:spacing w:before="360" w:line="274" w:lineRule="exact"/>
      <w:ind w:firstLine="44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5">
    <w:name w:val="Body Text 2"/>
    <w:basedOn w:val="a"/>
    <w:link w:val="26"/>
    <w:unhideWhenUsed/>
    <w:rsid w:val="00C8440E"/>
    <w:pPr>
      <w:widowControl w:val="0"/>
      <w:autoSpaceDE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C844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C8440E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440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Body Text Indent"/>
    <w:basedOn w:val="a"/>
    <w:link w:val="afa"/>
    <w:rsid w:val="00C8440E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C84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8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C8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C8440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C84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page number"/>
    <w:basedOn w:val="a0"/>
    <w:rsid w:val="00BB128F"/>
  </w:style>
  <w:style w:type="character" w:styleId="afc">
    <w:name w:val="Strong"/>
    <w:qFormat/>
    <w:rsid w:val="00BB128F"/>
    <w:rPr>
      <w:b/>
      <w:bCs/>
    </w:rPr>
  </w:style>
  <w:style w:type="paragraph" w:customStyle="1" w:styleId="ConsNonformat">
    <w:name w:val="ConsNonformat"/>
    <w:uiPriority w:val="99"/>
    <w:rsid w:val="00CF4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2957BA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04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2">
    <w:name w:val="Абзац списка1"/>
    <w:basedOn w:val="a"/>
    <w:rsid w:val="005C04FB"/>
    <w:pPr>
      <w:suppressAutoHyphens w:val="0"/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5C04FB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rFonts w:ascii="Arial" w:hAnsi="Arial" w:cs="Arial"/>
      <w:lang w:eastAsia="ru-RU"/>
    </w:rPr>
  </w:style>
  <w:style w:type="paragraph" w:customStyle="1" w:styleId="28">
    <w:name w:val="Абзац списка2"/>
    <w:basedOn w:val="a"/>
    <w:rsid w:val="00D56EDE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a5">
    <w:name w:val="Обычный.Название подразделения Знак"/>
    <w:link w:val="a4"/>
    <w:uiPriority w:val="99"/>
    <w:locked/>
    <w:rsid w:val="00D2442D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3">
    <w:name w:val="1Орган_ПР"/>
    <w:basedOn w:val="a"/>
    <w:link w:val="14"/>
    <w:qFormat/>
    <w:rsid w:val="00C61F46"/>
    <w:pPr>
      <w:suppressAutoHyphens w:val="0"/>
      <w:snapToGrid w:val="0"/>
      <w:jc w:val="center"/>
    </w:pPr>
    <w:rPr>
      <w:rFonts w:ascii="Arial" w:hAnsi="Arial" w:cs="Arial"/>
      <w:b/>
      <w:caps/>
      <w:sz w:val="26"/>
      <w:szCs w:val="28"/>
    </w:rPr>
  </w:style>
  <w:style w:type="character" w:customStyle="1" w:styleId="14">
    <w:name w:val="1Орган_ПР Знак"/>
    <w:basedOn w:val="a0"/>
    <w:link w:val="13"/>
    <w:rsid w:val="00C61F46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C61F46"/>
    <w:pPr>
      <w:suppressAutoHyphens w:val="0"/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a">
    <w:name w:val="2Название Знак"/>
    <w:basedOn w:val="a0"/>
    <w:link w:val="29"/>
    <w:rsid w:val="00C61F46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91370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37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afe">
    <w:name w:val="Знак Знак Знак Знак Знак Знак Знак Знак Знак Знак"/>
    <w:basedOn w:val="a"/>
    <w:rsid w:val="002C5EE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2C5EE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0">
    <w:name w:val="Гипертекстовая ссылка"/>
    <w:uiPriority w:val="99"/>
    <w:rsid w:val="002C5EE5"/>
    <w:rPr>
      <w:color w:val="106BBE"/>
    </w:rPr>
  </w:style>
  <w:style w:type="paragraph" w:customStyle="1" w:styleId="aff1">
    <w:name w:val="Знак Знак Знак Знак Знак Знак Знак Знак Знак Знак"/>
    <w:basedOn w:val="a"/>
    <w:rsid w:val="00AE579C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800200.118" TargetMode="External"/><Relationship Id="rId18" Type="http://schemas.openxmlformats.org/officeDocument/2006/relationships/hyperlink" Target="garantF1://10800200.126" TargetMode="External"/><Relationship Id="rId26" Type="http://schemas.openxmlformats.org/officeDocument/2006/relationships/hyperlink" Target="garantF1://10800200.13501" TargetMode="External"/><Relationship Id="rId39" Type="http://schemas.openxmlformats.org/officeDocument/2006/relationships/hyperlink" Target="garantF1://10006035.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800200.12901" TargetMode="External"/><Relationship Id="rId34" Type="http://schemas.openxmlformats.org/officeDocument/2006/relationships/hyperlink" Target="garantF1://12024624.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0800200.116" TargetMode="External"/><Relationship Id="rId17" Type="http://schemas.openxmlformats.org/officeDocument/2006/relationships/hyperlink" Target="garantF1://10800200.125" TargetMode="External"/><Relationship Id="rId25" Type="http://schemas.openxmlformats.org/officeDocument/2006/relationships/hyperlink" Target="garantF1://10800200.135" TargetMode="External"/><Relationship Id="rId33" Type="http://schemas.openxmlformats.org/officeDocument/2006/relationships/hyperlink" Target="garantF1://12038110.3" TargetMode="External"/><Relationship Id="rId38" Type="http://schemas.openxmlformats.org/officeDocument/2006/relationships/hyperlink" Target="garantF1://12015118.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12002" TargetMode="External"/><Relationship Id="rId20" Type="http://schemas.openxmlformats.org/officeDocument/2006/relationships/hyperlink" Target="garantF1://10800200.129" TargetMode="External"/><Relationship Id="rId29" Type="http://schemas.openxmlformats.org/officeDocument/2006/relationships/hyperlink" Target="garantF1://10007990.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1" TargetMode="External"/><Relationship Id="rId24" Type="http://schemas.openxmlformats.org/officeDocument/2006/relationships/hyperlink" Target="garantF1://10800200.134" TargetMode="External"/><Relationship Id="rId32" Type="http://schemas.openxmlformats.org/officeDocument/2006/relationships/hyperlink" Target="garantF1://12025350.2" TargetMode="External"/><Relationship Id="rId37" Type="http://schemas.openxmlformats.org/officeDocument/2006/relationships/hyperlink" Target="garantF1://12024624.2" TargetMode="External"/><Relationship Id="rId40" Type="http://schemas.openxmlformats.org/officeDocument/2006/relationships/hyperlink" Target="garantF1://12025267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12001" TargetMode="External"/><Relationship Id="rId23" Type="http://schemas.openxmlformats.org/officeDocument/2006/relationships/hyperlink" Target="garantF1://10800200.133" TargetMode="External"/><Relationship Id="rId28" Type="http://schemas.openxmlformats.org/officeDocument/2006/relationships/hyperlink" Target="garantF1://10004313.1" TargetMode="External"/><Relationship Id="rId36" Type="http://schemas.openxmlformats.org/officeDocument/2006/relationships/hyperlink" Target="garantF1://12047594.2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0800200.128" TargetMode="External"/><Relationship Id="rId31" Type="http://schemas.openxmlformats.org/officeDocument/2006/relationships/hyperlink" Target="garantF1://10008595.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0800200.11901" TargetMode="External"/><Relationship Id="rId22" Type="http://schemas.openxmlformats.org/officeDocument/2006/relationships/hyperlink" Target="garantF1://10800200.132" TargetMode="External"/><Relationship Id="rId27" Type="http://schemas.openxmlformats.org/officeDocument/2006/relationships/hyperlink" Target="garantF1://12025267.150" TargetMode="External"/><Relationship Id="rId30" Type="http://schemas.openxmlformats.org/officeDocument/2006/relationships/hyperlink" Target="garantF1://10007800.3" TargetMode="External"/><Relationship Id="rId35" Type="http://schemas.openxmlformats.org/officeDocument/2006/relationships/hyperlink" Target="garantF1://12050845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A275-D1AC-4600-B74F-0FAA6453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buh11</cp:lastModifiedBy>
  <cp:revision>2</cp:revision>
  <cp:lastPrinted>2019-01-16T06:51:00Z</cp:lastPrinted>
  <dcterms:created xsi:type="dcterms:W3CDTF">2023-10-27T07:49:00Z</dcterms:created>
  <dcterms:modified xsi:type="dcterms:W3CDTF">2023-10-27T07:49:00Z</dcterms:modified>
</cp:coreProperties>
</file>